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4D0" w:rsidRPr="00C83935" w:rsidRDefault="000924D0" w:rsidP="00930B38">
      <w:pPr>
        <w:pStyle w:val="Date10"/>
        <w:rPr>
          <w:rStyle w:val="Rfrenceintense"/>
          <w:b w:val="0"/>
          <w:bCs w:val="0"/>
          <w:smallCaps w:val="0"/>
          <w:color w:val="000000"/>
          <w:spacing w:val="0"/>
        </w:rPr>
      </w:pPr>
    </w:p>
    <w:p w:rsidR="0079276E" w:rsidRDefault="0079276E" w:rsidP="00B55B58">
      <w:pPr>
        <w:pStyle w:val="Corpsdetexte"/>
        <w:rPr>
          <w:noProof/>
        </w:rPr>
      </w:pPr>
    </w:p>
    <w:p w:rsidR="001200FD" w:rsidRDefault="001200FD" w:rsidP="00B55B58">
      <w:pPr>
        <w:pStyle w:val="Corpsdetexte"/>
      </w:pPr>
    </w:p>
    <w:p w:rsidR="003240AC" w:rsidRDefault="003240AC" w:rsidP="00B55B58">
      <w:pPr>
        <w:pStyle w:val="Corpsdetexte"/>
      </w:pPr>
    </w:p>
    <w:p w:rsidR="006A399A" w:rsidRDefault="006A399A" w:rsidP="00B55B58">
      <w:pPr>
        <w:pStyle w:val="Corpsdetexte"/>
        <w:sectPr w:rsidR="006A399A" w:rsidSect="00311CC7">
          <w:headerReference w:type="default" r:id="rId11"/>
          <w:footerReference w:type="even" r:id="rId12"/>
          <w:headerReference w:type="first" r:id="rId13"/>
          <w:footerReference w:type="first" r:id="rId14"/>
          <w:type w:val="continuous"/>
          <w:pgSz w:w="11910" w:h="16840"/>
          <w:pgMar w:top="963" w:right="964" w:bottom="1314" w:left="964" w:header="720" w:footer="720" w:gutter="0"/>
          <w:cols w:space="720"/>
          <w:titlePg/>
          <w:docGrid w:linePitch="299"/>
        </w:sectPr>
      </w:pPr>
    </w:p>
    <w:p w:rsidR="001625E6" w:rsidRDefault="00343D89" w:rsidP="006A399A">
      <w:pPr>
        <w:pStyle w:val="ServiceInfoHeader"/>
        <w:spacing w:line="360" w:lineRule="auto"/>
        <w:jc w:val="left"/>
        <w:rPr>
          <w:sz w:val="28"/>
          <w:szCs w:val="28"/>
          <w:lang w:val="fr-FR"/>
        </w:rPr>
      </w:pPr>
      <w:r w:rsidRPr="00024704">
        <w:rPr>
          <w:sz w:val="28"/>
          <w:szCs w:val="28"/>
          <w:lang w:val="fr-FR"/>
        </w:rPr>
        <w:t xml:space="preserve">Annexe </w:t>
      </w:r>
      <w:r w:rsidR="001625E6">
        <w:rPr>
          <w:sz w:val="28"/>
          <w:szCs w:val="28"/>
          <w:lang w:val="fr-FR"/>
        </w:rPr>
        <w:t>10</w:t>
      </w:r>
    </w:p>
    <w:p w:rsidR="00343D89" w:rsidRDefault="00343D89" w:rsidP="006A399A">
      <w:pPr>
        <w:pStyle w:val="ServiceInfoHeader"/>
        <w:spacing w:line="360" w:lineRule="auto"/>
        <w:jc w:val="left"/>
        <w:rPr>
          <w:b w:val="0"/>
          <w:sz w:val="20"/>
          <w:szCs w:val="20"/>
          <w:lang w:val="fr-FR"/>
        </w:rPr>
      </w:pPr>
      <w:r w:rsidRPr="00E157A5">
        <w:rPr>
          <w:b w:val="0"/>
          <w:sz w:val="20"/>
          <w:szCs w:val="20"/>
          <w:lang w:val="fr-FR"/>
        </w:rPr>
        <w:t xml:space="preserve">Circulaire n° </w:t>
      </w:r>
      <w:r w:rsidR="006A399A" w:rsidRPr="00E157A5">
        <w:rPr>
          <w:b w:val="0"/>
          <w:sz w:val="20"/>
          <w:szCs w:val="20"/>
          <w:lang w:val="fr-FR"/>
        </w:rPr>
        <w:t>2023</w:t>
      </w:r>
      <w:r w:rsidRPr="00E157A5">
        <w:rPr>
          <w:b w:val="0"/>
          <w:sz w:val="20"/>
          <w:szCs w:val="20"/>
          <w:lang w:val="fr-FR"/>
        </w:rPr>
        <w:t>-</w:t>
      </w:r>
      <w:r w:rsidR="00917B68" w:rsidRPr="00E157A5">
        <w:rPr>
          <w:b w:val="0"/>
          <w:sz w:val="20"/>
          <w:szCs w:val="20"/>
          <w:lang w:val="fr-FR"/>
        </w:rPr>
        <w:t>064</w:t>
      </w:r>
      <w:r w:rsidRPr="00E157A5">
        <w:rPr>
          <w:b w:val="0"/>
          <w:sz w:val="20"/>
          <w:szCs w:val="20"/>
          <w:lang w:val="fr-FR"/>
        </w:rPr>
        <w:t xml:space="preserve"> du </w:t>
      </w:r>
      <w:r w:rsidR="006A399A" w:rsidRPr="00E157A5">
        <w:rPr>
          <w:b w:val="0"/>
          <w:sz w:val="20"/>
          <w:szCs w:val="20"/>
          <w:lang w:val="fr-FR"/>
        </w:rPr>
        <w:t>26/06/2023</w:t>
      </w:r>
    </w:p>
    <w:p w:rsidR="007562AB" w:rsidRPr="007562AB" w:rsidRDefault="007562AB" w:rsidP="007562AB">
      <w:pPr>
        <w:pStyle w:val="Corpsdetexte"/>
      </w:pPr>
    </w:p>
    <w:p w:rsidR="001625E6" w:rsidRDefault="001625E6" w:rsidP="001625E6">
      <w:pPr>
        <w:pStyle w:val="Objet"/>
        <w:outlineLvl w:val="0"/>
      </w:pPr>
      <w:r w:rsidRPr="00343D89">
        <w:t xml:space="preserve">Titre : </w:t>
      </w:r>
      <w:r>
        <w:t xml:space="preserve">Coordonnées bancaires </w:t>
      </w:r>
    </w:p>
    <w:p w:rsidR="001625E6" w:rsidRPr="00164640" w:rsidRDefault="001625E6" w:rsidP="001625E6">
      <w:pPr>
        <w:pStyle w:val="Corpsdetexte"/>
        <w:rPr>
          <w:b/>
        </w:rPr>
      </w:pPr>
      <w:r w:rsidRPr="00164640">
        <w:rPr>
          <w:b/>
        </w:rPr>
        <w:t>Document à compléter en joignant votre RIB au format BIC/IBAN</w:t>
      </w:r>
    </w:p>
    <w:p w:rsidR="001625E6" w:rsidRPr="00164640" w:rsidRDefault="001625E6" w:rsidP="001625E6">
      <w:pPr>
        <w:pStyle w:val="Corpsdetexte"/>
      </w:pPr>
    </w:p>
    <w:p w:rsidR="001625E6" w:rsidRPr="00164640" w:rsidRDefault="001625E6" w:rsidP="001625E6">
      <w:pPr>
        <w:pStyle w:val="Corpsdetexte"/>
        <w:jc w:val="center"/>
        <w:rPr>
          <w:b/>
        </w:rPr>
      </w:pPr>
      <w:r w:rsidRPr="00164640">
        <w:rPr>
          <w:b/>
        </w:rPr>
        <w:t>Année scolaire 2023/2024</w:t>
      </w:r>
    </w:p>
    <w:p w:rsidR="001625E6" w:rsidRDefault="001625E6" w:rsidP="001625E6">
      <w:pPr>
        <w:spacing w:before="103" w:line="242" w:lineRule="exact"/>
        <w:outlineLvl w:val="0"/>
        <w:rPr>
          <w:b/>
          <w:color w:val="231F20"/>
          <w:sz w:val="20"/>
          <w:lang w:val="fr-FR"/>
        </w:rPr>
      </w:pPr>
    </w:p>
    <w:p w:rsidR="001625E6" w:rsidRPr="00940112" w:rsidRDefault="001625E6" w:rsidP="001625E6">
      <w:pPr>
        <w:jc w:val="both"/>
        <w:rPr>
          <w:rFonts w:eastAsia="Times New Roman"/>
          <w:sz w:val="20"/>
          <w:szCs w:val="20"/>
          <w:lang w:eastAsia="fr-FR"/>
        </w:rPr>
      </w:pPr>
      <w:r w:rsidRPr="00940112">
        <w:rPr>
          <w:rFonts w:eastAsia="Times New Roman"/>
          <w:b/>
          <w:sz w:val="20"/>
          <w:szCs w:val="20"/>
          <w:lang w:eastAsia="fr-FR"/>
        </w:rPr>
        <w:t xml:space="preserve">NOM </w:t>
      </w:r>
      <w:proofErr w:type="gramStart"/>
      <w:r w:rsidRPr="00940112">
        <w:rPr>
          <w:rFonts w:eastAsia="Times New Roman"/>
          <w:b/>
          <w:sz w:val="20"/>
          <w:szCs w:val="20"/>
          <w:lang w:eastAsia="fr-FR"/>
        </w:rPr>
        <w:t>D’USAGE</w:t>
      </w:r>
      <w:r>
        <w:rPr>
          <w:rFonts w:eastAsia="Times New Roman"/>
          <w:b/>
          <w:sz w:val="20"/>
          <w:szCs w:val="20"/>
          <w:lang w:eastAsia="fr-FR"/>
        </w:rPr>
        <w:t xml:space="preserve"> </w:t>
      </w:r>
      <w:r w:rsidRPr="00940112">
        <w:rPr>
          <w:rFonts w:eastAsia="Times New Roman"/>
          <w:b/>
          <w:sz w:val="20"/>
          <w:szCs w:val="20"/>
          <w:lang w:eastAsia="fr-FR"/>
        </w:rPr>
        <w:t>:</w:t>
      </w:r>
      <w:proofErr w:type="gramEnd"/>
      <w:r>
        <w:rPr>
          <w:rFonts w:eastAsia="Times New Roman"/>
          <w:sz w:val="20"/>
          <w:szCs w:val="20"/>
          <w:lang w:eastAsia="fr-FR"/>
        </w:rPr>
        <w:t xml:space="preserve"> ………………………………………………</w:t>
      </w:r>
      <w:proofErr w:type="spellStart"/>
      <w:r w:rsidRPr="00940112">
        <w:rPr>
          <w:rFonts w:eastAsia="Times New Roman"/>
          <w:b/>
          <w:sz w:val="20"/>
          <w:szCs w:val="20"/>
          <w:lang w:eastAsia="fr-FR"/>
        </w:rPr>
        <w:t>Prénom</w:t>
      </w:r>
      <w:proofErr w:type="spellEnd"/>
      <w:r>
        <w:rPr>
          <w:rFonts w:eastAsia="Times New Roman"/>
          <w:b/>
          <w:sz w:val="20"/>
          <w:szCs w:val="20"/>
          <w:lang w:eastAsia="fr-FR"/>
        </w:rPr>
        <w:t xml:space="preserve"> </w:t>
      </w:r>
      <w:r w:rsidRPr="00940112">
        <w:rPr>
          <w:rFonts w:eastAsia="Times New Roman"/>
          <w:b/>
          <w:sz w:val="20"/>
          <w:szCs w:val="20"/>
          <w:lang w:eastAsia="fr-FR"/>
        </w:rPr>
        <w:t>:</w:t>
      </w:r>
      <w:r w:rsidRPr="00940112">
        <w:rPr>
          <w:rFonts w:eastAsia="Times New Roman"/>
          <w:sz w:val="20"/>
          <w:szCs w:val="20"/>
          <w:lang w:eastAsia="fr-FR"/>
        </w:rPr>
        <w:t xml:space="preserve"> ……</w:t>
      </w:r>
      <w:r>
        <w:rPr>
          <w:rFonts w:eastAsia="Times New Roman"/>
          <w:sz w:val="20"/>
          <w:szCs w:val="20"/>
          <w:lang w:eastAsia="fr-FR"/>
        </w:rPr>
        <w:t>…………………………………………….</w:t>
      </w:r>
    </w:p>
    <w:p w:rsidR="001625E6" w:rsidRPr="00940112" w:rsidRDefault="001625E6" w:rsidP="001625E6">
      <w:pPr>
        <w:jc w:val="both"/>
        <w:rPr>
          <w:rFonts w:eastAsia="Times New Roman"/>
          <w:sz w:val="20"/>
          <w:szCs w:val="20"/>
          <w:lang w:eastAsia="fr-FR"/>
        </w:rPr>
      </w:pPr>
    </w:p>
    <w:p w:rsidR="001625E6" w:rsidRPr="00940112" w:rsidRDefault="001625E6" w:rsidP="001625E6">
      <w:pPr>
        <w:jc w:val="both"/>
        <w:rPr>
          <w:rFonts w:eastAsia="Times New Roman"/>
          <w:sz w:val="20"/>
          <w:szCs w:val="20"/>
          <w:lang w:eastAsia="fr-FR"/>
        </w:rPr>
      </w:pPr>
      <w:r w:rsidRPr="00940112">
        <w:rPr>
          <w:rFonts w:eastAsia="Times New Roman"/>
          <w:b/>
          <w:sz w:val="20"/>
          <w:szCs w:val="20"/>
          <w:lang w:eastAsia="fr-FR"/>
        </w:rPr>
        <w:t>NOM DE FAMILLE :</w:t>
      </w:r>
      <w:r w:rsidRPr="00940112">
        <w:rPr>
          <w:rFonts w:eastAsia="Times New Roman"/>
          <w:sz w:val="20"/>
          <w:szCs w:val="20"/>
          <w:lang w:eastAsia="fr-FR"/>
        </w:rPr>
        <w:t xml:space="preserve"> …………………………………………………………………….........</w:t>
      </w:r>
      <w:r>
        <w:rPr>
          <w:rFonts w:eastAsia="Times New Roman"/>
          <w:sz w:val="20"/>
          <w:szCs w:val="20"/>
          <w:lang w:eastAsia="fr-FR"/>
        </w:rPr>
        <w:t>..........................................</w:t>
      </w:r>
    </w:p>
    <w:p w:rsidR="001625E6" w:rsidRPr="00940112" w:rsidRDefault="001625E6" w:rsidP="001625E6">
      <w:pPr>
        <w:jc w:val="both"/>
        <w:rPr>
          <w:rFonts w:eastAsia="Times New Roman"/>
          <w:i/>
          <w:sz w:val="20"/>
          <w:szCs w:val="20"/>
          <w:lang w:eastAsia="fr-FR"/>
        </w:rPr>
      </w:pPr>
      <w:r w:rsidRPr="00940112">
        <w:rPr>
          <w:rFonts w:eastAsia="Times New Roman"/>
          <w:i/>
          <w:sz w:val="20"/>
          <w:szCs w:val="20"/>
          <w:lang w:eastAsia="fr-FR"/>
        </w:rPr>
        <w:t xml:space="preserve">Le nom </w:t>
      </w:r>
      <w:proofErr w:type="spellStart"/>
      <w:r w:rsidRPr="00940112">
        <w:rPr>
          <w:rFonts w:eastAsia="Times New Roman"/>
          <w:i/>
          <w:sz w:val="20"/>
          <w:szCs w:val="20"/>
          <w:lang w:eastAsia="fr-FR"/>
        </w:rPr>
        <w:t>d’usage</w:t>
      </w:r>
      <w:proofErr w:type="spellEnd"/>
      <w:r w:rsidRPr="00940112">
        <w:rPr>
          <w:rFonts w:eastAsia="Times New Roman"/>
          <w:i/>
          <w:sz w:val="20"/>
          <w:szCs w:val="20"/>
          <w:lang w:eastAsia="fr-FR"/>
        </w:rPr>
        <w:t xml:space="preserve"> </w:t>
      </w:r>
      <w:proofErr w:type="spellStart"/>
      <w:r w:rsidRPr="00940112">
        <w:rPr>
          <w:rFonts w:eastAsia="Times New Roman"/>
          <w:i/>
          <w:sz w:val="20"/>
          <w:szCs w:val="20"/>
          <w:lang w:eastAsia="fr-FR"/>
        </w:rPr>
        <w:t>ou</w:t>
      </w:r>
      <w:proofErr w:type="spellEnd"/>
      <w:r w:rsidRPr="00940112">
        <w:rPr>
          <w:rFonts w:eastAsia="Times New Roman"/>
          <w:i/>
          <w:sz w:val="20"/>
          <w:szCs w:val="20"/>
          <w:lang w:eastAsia="fr-FR"/>
        </w:rPr>
        <w:t xml:space="preserve"> de </w:t>
      </w:r>
      <w:proofErr w:type="spellStart"/>
      <w:r w:rsidRPr="00940112">
        <w:rPr>
          <w:rFonts w:eastAsia="Times New Roman"/>
          <w:i/>
          <w:sz w:val="20"/>
          <w:szCs w:val="20"/>
          <w:lang w:eastAsia="fr-FR"/>
        </w:rPr>
        <w:t>famille</w:t>
      </w:r>
      <w:proofErr w:type="spellEnd"/>
      <w:r w:rsidRPr="00940112">
        <w:rPr>
          <w:rFonts w:eastAsia="Times New Roman"/>
          <w:i/>
          <w:sz w:val="20"/>
          <w:szCs w:val="20"/>
          <w:lang w:eastAsia="fr-FR"/>
        </w:rPr>
        <w:t xml:space="preserve"> </w:t>
      </w:r>
      <w:proofErr w:type="spellStart"/>
      <w:r w:rsidRPr="00940112">
        <w:rPr>
          <w:rFonts w:eastAsia="Times New Roman"/>
          <w:i/>
          <w:sz w:val="20"/>
          <w:szCs w:val="20"/>
          <w:lang w:eastAsia="fr-FR"/>
        </w:rPr>
        <w:t>doit</w:t>
      </w:r>
      <w:proofErr w:type="spellEnd"/>
      <w:r w:rsidRPr="00940112">
        <w:rPr>
          <w:rFonts w:eastAsia="Times New Roman"/>
          <w:i/>
          <w:sz w:val="20"/>
          <w:szCs w:val="20"/>
          <w:lang w:eastAsia="fr-FR"/>
        </w:rPr>
        <w:t xml:space="preserve"> </w:t>
      </w:r>
      <w:proofErr w:type="spellStart"/>
      <w:r w:rsidRPr="00940112">
        <w:rPr>
          <w:rFonts w:eastAsia="Times New Roman"/>
          <w:i/>
          <w:sz w:val="20"/>
          <w:szCs w:val="20"/>
          <w:lang w:eastAsia="fr-FR"/>
        </w:rPr>
        <w:t>être</w:t>
      </w:r>
      <w:proofErr w:type="spellEnd"/>
      <w:r w:rsidRPr="00940112">
        <w:rPr>
          <w:rFonts w:eastAsia="Times New Roman"/>
          <w:i/>
          <w:sz w:val="20"/>
          <w:szCs w:val="20"/>
          <w:lang w:eastAsia="fr-FR"/>
        </w:rPr>
        <w:t xml:space="preserve"> </w:t>
      </w:r>
      <w:proofErr w:type="spellStart"/>
      <w:r w:rsidRPr="00940112">
        <w:rPr>
          <w:rFonts w:eastAsia="Times New Roman"/>
          <w:i/>
          <w:sz w:val="20"/>
          <w:szCs w:val="20"/>
          <w:lang w:eastAsia="fr-FR"/>
        </w:rPr>
        <w:t>obligatoirement</w:t>
      </w:r>
      <w:proofErr w:type="spellEnd"/>
      <w:r w:rsidRPr="00940112">
        <w:rPr>
          <w:rFonts w:eastAsia="Times New Roman"/>
          <w:i/>
          <w:sz w:val="20"/>
          <w:szCs w:val="20"/>
          <w:lang w:eastAsia="fr-FR"/>
        </w:rPr>
        <w:t xml:space="preserve"> le </w:t>
      </w:r>
      <w:proofErr w:type="spellStart"/>
      <w:r w:rsidRPr="00940112">
        <w:rPr>
          <w:rFonts w:eastAsia="Times New Roman"/>
          <w:i/>
          <w:sz w:val="20"/>
          <w:szCs w:val="20"/>
          <w:lang w:eastAsia="fr-FR"/>
        </w:rPr>
        <w:t>même</w:t>
      </w:r>
      <w:proofErr w:type="spellEnd"/>
      <w:r w:rsidRPr="00940112">
        <w:rPr>
          <w:rFonts w:eastAsia="Times New Roman"/>
          <w:i/>
          <w:sz w:val="20"/>
          <w:szCs w:val="20"/>
          <w:lang w:eastAsia="fr-FR"/>
        </w:rPr>
        <w:t xml:space="preserve"> que sur le RIB </w:t>
      </w:r>
    </w:p>
    <w:p w:rsidR="001625E6" w:rsidRPr="00940112" w:rsidRDefault="001625E6" w:rsidP="001625E6">
      <w:pPr>
        <w:jc w:val="both"/>
        <w:rPr>
          <w:rFonts w:eastAsia="Times New Roman"/>
          <w:i/>
          <w:sz w:val="20"/>
          <w:szCs w:val="20"/>
          <w:lang w:eastAsia="fr-FR"/>
        </w:rPr>
      </w:pPr>
    </w:p>
    <w:p w:rsidR="001625E6" w:rsidRPr="00940112" w:rsidRDefault="001625E6" w:rsidP="001625E6">
      <w:pPr>
        <w:jc w:val="both"/>
        <w:rPr>
          <w:rFonts w:eastAsia="Times New Roman"/>
          <w:sz w:val="20"/>
          <w:szCs w:val="20"/>
          <w:lang w:eastAsia="fr-FR"/>
        </w:rPr>
      </w:pPr>
      <w:r>
        <w:rPr>
          <w:rFonts w:eastAsia="Times New Roman"/>
          <w:b/>
          <w:sz w:val="20"/>
          <w:szCs w:val="20"/>
          <w:lang w:eastAsia="fr-FR"/>
        </w:rPr>
        <w:t>N° DE SECURITE SOCIALE</w:t>
      </w:r>
      <w:proofErr w:type="gramStart"/>
      <w:r w:rsidRPr="00940112">
        <w:rPr>
          <w:rFonts w:eastAsia="Times New Roman"/>
          <w:b/>
          <w:sz w:val="20"/>
          <w:szCs w:val="20"/>
          <w:lang w:eastAsia="fr-FR"/>
        </w:rPr>
        <w:t>:</w:t>
      </w:r>
      <w:r w:rsidRPr="00940112">
        <w:rPr>
          <w:rFonts w:eastAsia="Times New Roman"/>
          <w:sz w:val="20"/>
          <w:szCs w:val="20"/>
          <w:lang w:eastAsia="fr-FR"/>
        </w:rPr>
        <w:t>…………………………………………………</w:t>
      </w:r>
      <w:r>
        <w:rPr>
          <w:rFonts w:eastAsia="Times New Roman"/>
          <w:sz w:val="20"/>
          <w:szCs w:val="20"/>
          <w:lang w:eastAsia="fr-FR"/>
        </w:rPr>
        <w:t>……………………………………………</w:t>
      </w:r>
      <w:proofErr w:type="gramEnd"/>
    </w:p>
    <w:p w:rsidR="001625E6" w:rsidRDefault="001625E6" w:rsidP="001625E6">
      <w:pPr>
        <w:jc w:val="both"/>
        <w:rPr>
          <w:rFonts w:eastAsia="Times New Roman"/>
          <w:i/>
          <w:sz w:val="20"/>
          <w:szCs w:val="20"/>
          <w:lang w:eastAsia="fr-FR"/>
        </w:rPr>
      </w:pPr>
      <w:r w:rsidRPr="00940112">
        <w:rPr>
          <w:rFonts w:eastAsia="Times New Roman"/>
          <w:i/>
          <w:sz w:val="20"/>
          <w:szCs w:val="20"/>
          <w:lang w:eastAsia="fr-FR"/>
        </w:rPr>
        <w:t xml:space="preserve">Mention </w:t>
      </w:r>
      <w:proofErr w:type="spellStart"/>
      <w:r w:rsidRPr="00940112">
        <w:rPr>
          <w:rFonts w:eastAsia="Times New Roman"/>
          <w:i/>
          <w:sz w:val="20"/>
          <w:szCs w:val="20"/>
          <w:lang w:eastAsia="fr-FR"/>
        </w:rPr>
        <w:t>obligatoire</w:t>
      </w:r>
      <w:proofErr w:type="spellEnd"/>
      <w:r w:rsidRPr="00940112">
        <w:rPr>
          <w:rFonts w:eastAsia="Times New Roman"/>
          <w:i/>
          <w:sz w:val="20"/>
          <w:szCs w:val="20"/>
          <w:lang w:eastAsia="fr-FR"/>
        </w:rPr>
        <w:t xml:space="preserve">. </w:t>
      </w:r>
    </w:p>
    <w:p w:rsidR="001625E6" w:rsidRPr="00940112" w:rsidRDefault="001625E6" w:rsidP="001625E6">
      <w:pPr>
        <w:jc w:val="both"/>
        <w:rPr>
          <w:rFonts w:eastAsia="Times New Roman"/>
          <w:sz w:val="20"/>
          <w:szCs w:val="20"/>
          <w:lang w:eastAsia="fr-FR"/>
        </w:rPr>
      </w:pPr>
    </w:p>
    <w:p w:rsidR="001625E6" w:rsidRDefault="001625E6" w:rsidP="001625E6">
      <w:pPr>
        <w:jc w:val="both"/>
        <w:rPr>
          <w:rFonts w:eastAsia="Times New Roman"/>
          <w:sz w:val="20"/>
          <w:szCs w:val="20"/>
          <w:lang w:eastAsia="fr-FR"/>
        </w:rPr>
      </w:pPr>
      <w:r w:rsidRPr="00940112">
        <w:rPr>
          <w:rFonts w:eastAsia="Times New Roman"/>
          <w:b/>
          <w:sz w:val="20"/>
          <w:szCs w:val="20"/>
          <w:lang w:eastAsia="fr-FR"/>
        </w:rPr>
        <w:t xml:space="preserve">GRADE + DISCIPLINE pour un (e) </w:t>
      </w:r>
      <w:proofErr w:type="spellStart"/>
      <w:r w:rsidRPr="00940112">
        <w:rPr>
          <w:rFonts w:eastAsia="Times New Roman"/>
          <w:b/>
          <w:sz w:val="20"/>
          <w:szCs w:val="20"/>
          <w:lang w:eastAsia="fr-FR"/>
        </w:rPr>
        <w:t>enseignant</w:t>
      </w:r>
      <w:proofErr w:type="spellEnd"/>
      <w:r w:rsidRPr="00940112">
        <w:rPr>
          <w:rFonts w:eastAsia="Times New Roman"/>
          <w:b/>
          <w:sz w:val="20"/>
          <w:szCs w:val="20"/>
          <w:lang w:eastAsia="fr-FR"/>
        </w:rPr>
        <w:t xml:space="preserve"> (e</w:t>
      </w:r>
      <w:proofErr w:type="gramStart"/>
      <w:r w:rsidRPr="00940112">
        <w:rPr>
          <w:rFonts w:eastAsia="Times New Roman"/>
          <w:b/>
          <w:sz w:val="20"/>
          <w:szCs w:val="20"/>
          <w:lang w:eastAsia="fr-FR"/>
        </w:rPr>
        <w:t>)</w:t>
      </w:r>
      <w:r>
        <w:rPr>
          <w:rFonts w:eastAsia="Times New Roman"/>
          <w:b/>
          <w:sz w:val="20"/>
          <w:szCs w:val="20"/>
          <w:lang w:eastAsia="fr-FR"/>
        </w:rPr>
        <w:t xml:space="preserve"> </w:t>
      </w:r>
      <w:r w:rsidRPr="00940112">
        <w:rPr>
          <w:rFonts w:eastAsia="Times New Roman"/>
          <w:b/>
          <w:sz w:val="20"/>
          <w:szCs w:val="20"/>
          <w:lang w:eastAsia="fr-FR"/>
        </w:rPr>
        <w:t>:</w:t>
      </w:r>
      <w:proofErr w:type="gramEnd"/>
      <w:r w:rsidRPr="00940112">
        <w:rPr>
          <w:rFonts w:eastAsia="Times New Roman"/>
          <w:sz w:val="20"/>
          <w:szCs w:val="20"/>
          <w:lang w:eastAsia="fr-FR"/>
        </w:rPr>
        <w:t>…………………………………………</w:t>
      </w:r>
      <w:r>
        <w:rPr>
          <w:rFonts w:eastAsia="Times New Roman"/>
          <w:sz w:val="20"/>
          <w:szCs w:val="20"/>
          <w:lang w:eastAsia="fr-FR"/>
        </w:rPr>
        <w:t>………………………….</w:t>
      </w:r>
    </w:p>
    <w:p w:rsidR="001625E6" w:rsidRPr="00940112" w:rsidRDefault="001625E6" w:rsidP="001625E6">
      <w:pPr>
        <w:jc w:val="both"/>
        <w:rPr>
          <w:rFonts w:eastAsia="Times New Roman"/>
          <w:sz w:val="20"/>
          <w:szCs w:val="20"/>
          <w:lang w:eastAsia="fr-FR"/>
        </w:rPr>
      </w:pPr>
    </w:p>
    <w:p w:rsidR="001625E6" w:rsidRDefault="001625E6" w:rsidP="001625E6">
      <w:pPr>
        <w:spacing w:line="480" w:lineRule="auto"/>
        <w:jc w:val="both"/>
        <w:rPr>
          <w:rFonts w:eastAsia="Times New Roman"/>
          <w:sz w:val="20"/>
          <w:szCs w:val="20"/>
          <w:lang w:eastAsia="fr-FR"/>
        </w:rPr>
      </w:pPr>
      <w:proofErr w:type="gramStart"/>
      <w:r w:rsidRPr="00940112">
        <w:rPr>
          <w:rFonts w:eastAsia="Times New Roman"/>
          <w:b/>
          <w:sz w:val="20"/>
          <w:szCs w:val="20"/>
          <w:lang w:eastAsia="fr-FR"/>
        </w:rPr>
        <w:t>ADRESSE :</w:t>
      </w:r>
      <w:proofErr w:type="gramEnd"/>
      <w:r w:rsidRPr="00940112">
        <w:rPr>
          <w:rFonts w:eastAsia="Times New Roman"/>
          <w:b/>
          <w:sz w:val="20"/>
          <w:szCs w:val="20"/>
          <w:lang w:eastAsia="fr-FR"/>
        </w:rPr>
        <w:t xml:space="preserve"> </w:t>
      </w:r>
      <w:r w:rsidRPr="00940112">
        <w:rPr>
          <w:rFonts w:eastAsia="Times New Roman"/>
          <w:sz w:val="20"/>
          <w:szCs w:val="20"/>
          <w:lang w:eastAsia="fr-FR"/>
        </w:rPr>
        <w:t>……………………………………………………………………………………………………</w:t>
      </w:r>
      <w:r>
        <w:rPr>
          <w:rFonts w:eastAsia="Times New Roman"/>
          <w:sz w:val="20"/>
          <w:szCs w:val="20"/>
          <w:lang w:eastAsia="fr-FR"/>
        </w:rPr>
        <w:t>………………</w:t>
      </w:r>
    </w:p>
    <w:p w:rsidR="001625E6" w:rsidRPr="00940112" w:rsidRDefault="001625E6" w:rsidP="001625E6">
      <w:pPr>
        <w:spacing w:line="480" w:lineRule="auto"/>
        <w:jc w:val="both"/>
        <w:rPr>
          <w:rFonts w:eastAsia="Times New Roman"/>
          <w:sz w:val="20"/>
          <w:szCs w:val="20"/>
          <w:lang w:eastAsia="fr-FR"/>
        </w:rPr>
      </w:pPr>
      <w:r>
        <w:rPr>
          <w:rFonts w:eastAsia="Times New Roman"/>
          <w:sz w:val="20"/>
          <w:szCs w:val="20"/>
          <w:lang w:eastAsia="fr-FR"/>
        </w:rPr>
        <w:t>…………………………………………………………………………………………………………………………………...</w:t>
      </w:r>
    </w:p>
    <w:p w:rsidR="001625E6" w:rsidRPr="00940112" w:rsidRDefault="001625E6" w:rsidP="001625E6">
      <w:pPr>
        <w:jc w:val="center"/>
        <w:rPr>
          <w:rFonts w:eastAsia="Times New Roman"/>
          <w:b/>
          <w:sz w:val="20"/>
          <w:szCs w:val="20"/>
          <w:lang w:eastAsia="fr-FR"/>
        </w:rPr>
      </w:pPr>
      <w:r w:rsidRPr="00940112">
        <w:rPr>
          <w:rFonts w:eastAsia="Times New Roman"/>
          <w:b/>
          <w:sz w:val="20"/>
          <w:szCs w:val="20"/>
          <w:lang w:eastAsia="fr-FR"/>
        </w:rPr>
        <w:t xml:space="preserve">Emplacement de </w:t>
      </w:r>
      <w:proofErr w:type="spellStart"/>
      <w:r w:rsidRPr="00940112">
        <w:rPr>
          <w:rFonts w:eastAsia="Times New Roman"/>
          <w:b/>
          <w:sz w:val="20"/>
          <w:szCs w:val="20"/>
          <w:lang w:eastAsia="fr-FR"/>
        </w:rPr>
        <w:t>vos</w:t>
      </w:r>
      <w:proofErr w:type="spellEnd"/>
      <w:r w:rsidRPr="00940112">
        <w:rPr>
          <w:rFonts w:eastAsia="Times New Roman"/>
          <w:b/>
          <w:sz w:val="20"/>
          <w:szCs w:val="20"/>
          <w:lang w:eastAsia="fr-FR"/>
        </w:rPr>
        <w:t xml:space="preserve"> </w:t>
      </w:r>
      <w:proofErr w:type="spellStart"/>
      <w:r w:rsidRPr="00940112">
        <w:rPr>
          <w:rFonts w:eastAsia="Times New Roman"/>
          <w:b/>
          <w:sz w:val="20"/>
          <w:szCs w:val="20"/>
          <w:lang w:eastAsia="fr-FR"/>
        </w:rPr>
        <w:t>coordonnées</w:t>
      </w:r>
      <w:proofErr w:type="spellEnd"/>
      <w:r w:rsidRPr="00940112">
        <w:rPr>
          <w:rFonts w:eastAsia="Times New Roman"/>
          <w:b/>
          <w:sz w:val="20"/>
          <w:szCs w:val="20"/>
          <w:lang w:eastAsia="fr-FR"/>
        </w:rPr>
        <w:t xml:space="preserve"> </w:t>
      </w:r>
      <w:proofErr w:type="spellStart"/>
      <w:r w:rsidRPr="00940112">
        <w:rPr>
          <w:rFonts w:eastAsia="Times New Roman"/>
          <w:b/>
          <w:sz w:val="20"/>
          <w:szCs w:val="20"/>
          <w:lang w:eastAsia="fr-FR"/>
        </w:rPr>
        <w:t>bancaires</w:t>
      </w:r>
      <w:proofErr w:type="spellEnd"/>
      <w:r w:rsidRPr="00940112">
        <w:rPr>
          <w:rFonts w:eastAsia="Times New Roman"/>
          <w:b/>
          <w:sz w:val="20"/>
          <w:szCs w:val="20"/>
          <w:lang w:eastAsia="fr-FR"/>
        </w:rPr>
        <w:t xml:space="preserve"> à </w:t>
      </w:r>
      <w:proofErr w:type="spellStart"/>
      <w:r w:rsidRPr="00940112">
        <w:rPr>
          <w:rFonts w:eastAsia="Times New Roman"/>
          <w:b/>
          <w:sz w:val="20"/>
          <w:szCs w:val="20"/>
          <w:lang w:eastAsia="fr-FR"/>
        </w:rPr>
        <w:t>agrafer</w:t>
      </w:r>
      <w:proofErr w:type="spellEnd"/>
      <w:r w:rsidRPr="00940112">
        <w:rPr>
          <w:rFonts w:eastAsia="Times New Roman"/>
          <w:b/>
          <w:sz w:val="20"/>
          <w:szCs w:val="20"/>
          <w:lang w:eastAsia="fr-FR"/>
        </w:rPr>
        <w:t> ci-</w:t>
      </w:r>
      <w:proofErr w:type="spellStart"/>
      <w:r w:rsidRPr="00940112">
        <w:rPr>
          <w:rFonts w:eastAsia="Times New Roman"/>
          <w:b/>
          <w:sz w:val="20"/>
          <w:szCs w:val="20"/>
          <w:lang w:eastAsia="fr-FR"/>
        </w:rPr>
        <w:t>dessous</w:t>
      </w:r>
      <w:proofErr w:type="spellEnd"/>
    </w:p>
    <w:p w:rsidR="001625E6" w:rsidRPr="00940112" w:rsidRDefault="001625E6" w:rsidP="001625E6">
      <w:pPr>
        <w:jc w:val="center"/>
        <w:rPr>
          <w:rFonts w:eastAsia="Times New Roman"/>
          <w:b/>
          <w:sz w:val="20"/>
          <w:szCs w:val="20"/>
          <w:u w:val="single"/>
          <w:lang w:eastAsia="fr-FR"/>
        </w:rPr>
      </w:pPr>
      <w:r w:rsidRPr="00940112">
        <w:rPr>
          <w:rFonts w:eastAsia="Times New Roman"/>
          <w:b/>
          <w:sz w:val="20"/>
          <w:szCs w:val="20"/>
          <w:lang w:eastAsia="fr-FR"/>
        </w:rPr>
        <w:t xml:space="preserve"> </w:t>
      </w:r>
      <w:proofErr w:type="gramStart"/>
      <w:r w:rsidRPr="00940112">
        <w:rPr>
          <w:rFonts w:eastAsia="Times New Roman"/>
          <w:b/>
          <w:sz w:val="20"/>
          <w:szCs w:val="20"/>
          <w:u w:val="single"/>
          <w:lang w:eastAsia="fr-FR"/>
        </w:rPr>
        <w:t>au</w:t>
      </w:r>
      <w:proofErr w:type="gramEnd"/>
      <w:r w:rsidRPr="00940112">
        <w:rPr>
          <w:rFonts w:eastAsia="Times New Roman"/>
          <w:b/>
          <w:sz w:val="20"/>
          <w:szCs w:val="20"/>
          <w:u w:val="single"/>
          <w:lang w:eastAsia="fr-FR"/>
        </w:rPr>
        <w:t xml:space="preserve"> </w:t>
      </w:r>
      <w:proofErr w:type="spellStart"/>
      <w:r w:rsidRPr="00940112">
        <w:rPr>
          <w:rFonts w:eastAsia="Times New Roman"/>
          <w:b/>
          <w:sz w:val="20"/>
          <w:szCs w:val="20"/>
          <w:u w:val="single"/>
          <w:lang w:eastAsia="fr-FR"/>
        </w:rPr>
        <w:t>même</w:t>
      </w:r>
      <w:proofErr w:type="spellEnd"/>
      <w:r w:rsidRPr="00940112">
        <w:rPr>
          <w:rFonts w:eastAsia="Times New Roman"/>
          <w:b/>
          <w:sz w:val="20"/>
          <w:szCs w:val="20"/>
          <w:u w:val="single"/>
          <w:lang w:eastAsia="fr-FR"/>
        </w:rPr>
        <w:t xml:space="preserve"> </w:t>
      </w:r>
      <w:proofErr w:type="spellStart"/>
      <w:r w:rsidRPr="00940112">
        <w:rPr>
          <w:rFonts w:eastAsia="Times New Roman"/>
          <w:b/>
          <w:sz w:val="20"/>
          <w:szCs w:val="20"/>
          <w:u w:val="single"/>
          <w:lang w:eastAsia="fr-FR"/>
        </w:rPr>
        <w:t>modèle</w:t>
      </w:r>
      <w:proofErr w:type="spellEnd"/>
      <w:r w:rsidRPr="00940112">
        <w:rPr>
          <w:rFonts w:eastAsia="Times New Roman"/>
          <w:b/>
          <w:sz w:val="20"/>
          <w:szCs w:val="20"/>
          <w:u w:val="single"/>
          <w:lang w:eastAsia="fr-FR"/>
        </w:rPr>
        <w:t xml:space="preserve"> que le </w:t>
      </w:r>
      <w:proofErr w:type="spellStart"/>
      <w:r w:rsidRPr="00940112">
        <w:rPr>
          <w:rFonts w:eastAsia="Times New Roman"/>
          <w:b/>
          <w:sz w:val="20"/>
          <w:szCs w:val="20"/>
          <w:u w:val="single"/>
          <w:lang w:eastAsia="fr-FR"/>
        </w:rPr>
        <w:t>spécimen</w:t>
      </w:r>
      <w:proofErr w:type="spellEnd"/>
      <w:r w:rsidRPr="00940112">
        <w:rPr>
          <w:rFonts w:eastAsia="Times New Roman"/>
          <w:b/>
          <w:sz w:val="20"/>
          <w:szCs w:val="20"/>
          <w:u w:val="single"/>
          <w:lang w:eastAsia="fr-FR"/>
        </w:rPr>
        <w:t>:</w:t>
      </w:r>
    </w:p>
    <w:p w:rsidR="001625E6" w:rsidRPr="00940112" w:rsidRDefault="001625E6" w:rsidP="001625E6">
      <w:pPr>
        <w:jc w:val="center"/>
        <w:rPr>
          <w:rFonts w:eastAsia="Times New Roman"/>
          <w:b/>
          <w:sz w:val="20"/>
          <w:szCs w:val="20"/>
          <w:u w:val="single"/>
          <w:lang w:eastAsia="fr-FR"/>
        </w:rPr>
      </w:pPr>
    </w:p>
    <w:p w:rsidR="002B7DB5" w:rsidRDefault="001625E6" w:rsidP="001625E6">
      <w:pPr>
        <w:rPr>
          <w:rFonts w:eastAsia="Times New Roman"/>
          <w:sz w:val="20"/>
          <w:szCs w:val="20"/>
          <w:lang w:eastAsia="fr-FR"/>
        </w:rPr>
      </w:pPr>
      <w:r w:rsidRPr="00940112">
        <w:rPr>
          <w:rFonts w:eastAsia="Times New Roman"/>
          <w:b/>
          <w:sz w:val="20"/>
          <w:szCs w:val="20"/>
          <w:lang w:eastAsia="fr-FR"/>
        </w:rPr>
        <w:t>Les</w:t>
      </w:r>
      <w:r>
        <w:rPr>
          <w:rFonts w:eastAsia="Times New Roman"/>
          <w:b/>
          <w:sz w:val="20"/>
          <w:szCs w:val="20"/>
          <w:lang w:eastAsia="fr-FR"/>
        </w:rPr>
        <w:t xml:space="preserve"> RIB de </w:t>
      </w:r>
      <w:proofErr w:type="spellStart"/>
      <w:r>
        <w:rPr>
          <w:rFonts w:eastAsia="Times New Roman"/>
          <w:b/>
          <w:sz w:val="20"/>
          <w:szCs w:val="20"/>
          <w:lang w:eastAsia="fr-FR"/>
        </w:rPr>
        <w:t>compte</w:t>
      </w:r>
      <w:proofErr w:type="spellEnd"/>
      <w:r>
        <w:rPr>
          <w:rFonts w:eastAsia="Times New Roman"/>
          <w:b/>
          <w:sz w:val="20"/>
          <w:szCs w:val="20"/>
          <w:lang w:eastAsia="fr-FR"/>
        </w:rPr>
        <w:t xml:space="preserve"> </w:t>
      </w:r>
      <w:proofErr w:type="spellStart"/>
      <w:r>
        <w:rPr>
          <w:rFonts w:eastAsia="Times New Roman"/>
          <w:b/>
          <w:sz w:val="20"/>
          <w:szCs w:val="20"/>
          <w:lang w:eastAsia="fr-FR"/>
        </w:rPr>
        <w:t>épargne</w:t>
      </w:r>
      <w:proofErr w:type="spellEnd"/>
      <w:r>
        <w:rPr>
          <w:rFonts w:eastAsia="Times New Roman"/>
          <w:b/>
          <w:sz w:val="20"/>
          <w:szCs w:val="20"/>
          <w:lang w:eastAsia="fr-FR"/>
        </w:rPr>
        <w:t xml:space="preserve"> ne </w:t>
      </w:r>
      <w:proofErr w:type="spellStart"/>
      <w:r>
        <w:rPr>
          <w:rFonts w:eastAsia="Times New Roman"/>
          <w:b/>
          <w:sz w:val="20"/>
          <w:szCs w:val="20"/>
          <w:lang w:eastAsia="fr-FR"/>
        </w:rPr>
        <w:t>sont</w:t>
      </w:r>
      <w:proofErr w:type="spellEnd"/>
      <w:r>
        <w:rPr>
          <w:rFonts w:eastAsia="Times New Roman"/>
          <w:b/>
          <w:sz w:val="20"/>
          <w:szCs w:val="20"/>
          <w:lang w:eastAsia="fr-FR"/>
        </w:rPr>
        <w:t xml:space="preserve"> p</w:t>
      </w:r>
      <w:r w:rsidRPr="00940112">
        <w:rPr>
          <w:rFonts w:eastAsia="Times New Roman"/>
          <w:b/>
          <w:sz w:val="20"/>
          <w:szCs w:val="20"/>
          <w:lang w:eastAsia="fr-FR"/>
        </w:rPr>
        <w:t xml:space="preserve">as </w:t>
      </w:r>
      <w:proofErr w:type="spellStart"/>
      <w:r w:rsidRPr="00940112">
        <w:rPr>
          <w:rFonts w:eastAsia="Times New Roman"/>
          <w:b/>
          <w:sz w:val="20"/>
          <w:szCs w:val="20"/>
          <w:lang w:eastAsia="fr-FR"/>
        </w:rPr>
        <w:t>valables</w:t>
      </w:r>
      <w:proofErr w:type="spellEnd"/>
      <w:r>
        <w:rPr>
          <w:rFonts w:eastAsia="Times New Roman"/>
          <w:b/>
          <w:sz w:val="20"/>
          <w:szCs w:val="20"/>
          <w:lang w:eastAsia="fr-FR"/>
        </w:rPr>
        <w:t xml:space="preserve"> - </w:t>
      </w:r>
      <w:r w:rsidRPr="00940112">
        <w:rPr>
          <w:rFonts w:eastAsia="Times New Roman"/>
          <w:b/>
          <w:sz w:val="20"/>
          <w:szCs w:val="20"/>
          <w:lang w:eastAsia="fr-FR"/>
        </w:rPr>
        <w:t xml:space="preserve">Les RIB </w:t>
      </w:r>
      <w:proofErr w:type="spellStart"/>
      <w:r w:rsidRPr="00940112">
        <w:rPr>
          <w:rFonts w:eastAsia="Times New Roman"/>
          <w:b/>
          <w:sz w:val="20"/>
          <w:szCs w:val="20"/>
          <w:lang w:eastAsia="fr-FR"/>
        </w:rPr>
        <w:t>doivent</w:t>
      </w:r>
      <w:proofErr w:type="spellEnd"/>
      <w:r w:rsidRPr="00940112">
        <w:rPr>
          <w:rFonts w:eastAsia="Times New Roman"/>
          <w:b/>
          <w:sz w:val="20"/>
          <w:szCs w:val="20"/>
          <w:lang w:eastAsia="fr-FR"/>
        </w:rPr>
        <w:t xml:space="preserve"> </w:t>
      </w:r>
      <w:proofErr w:type="spellStart"/>
      <w:r w:rsidRPr="00940112">
        <w:rPr>
          <w:rFonts w:eastAsia="Times New Roman"/>
          <w:b/>
          <w:sz w:val="20"/>
          <w:szCs w:val="20"/>
          <w:lang w:eastAsia="fr-FR"/>
        </w:rPr>
        <w:t>être</w:t>
      </w:r>
      <w:proofErr w:type="spellEnd"/>
      <w:r w:rsidRPr="00940112">
        <w:rPr>
          <w:rFonts w:eastAsia="Times New Roman"/>
          <w:b/>
          <w:sz w:val="20"/>
          <w:szCs w:val="20"/>
          <w:lang w:eastAsia="fr-FR"/>
        </w:rPr>
        <w:t xml:space="preserve"> </w:t>
      </w:r>
      <w:proofErr w:type="spellStart"/>
      <w:r w:rsidRPr="00940112">
        <w:rPr>
          <w:rFonts w:eastAsia="Times New Roman"/>
          <w:b/>
          <w:sz w:val="20"/>
          <w:szCs w:val="20"/>
          <w:lang w:eastAsia="fr-FR"/>
        </w:rPr>
        <w:t>récents</w:t>
      </w:r>
      <w:proofErr w:type="spellEnd"/>
      <w:r w:rsidRPr="00940112">
        <w:rPr>
          <w:rFonts w:eastAsia="Times New Roman"/>
          <w:b/>
          <w:sz w:val="20"/>
          <w:szCs w:val="20"/>
          <w:lang w:eastAsia="fr-FR"/>
        </w:rPr>
        <w:t xml:space="preserve"> (</w:t>
      </w:r>
      <w:proofErr w:type="spellStart"/>
      <w:r w:rsidRPr="00940112">
        <w:rPr>
          <w:rFonts w:eastAsia="Times New Roman"/>
          <w:b/>
          <w:sz w:val="20"/>
          <w:szCs w:val="20"/>
          <w:lang w:eastAsia="fr-FR"/>
        </w:rPr>
        <w:t>moins</w:t>
      </w:r>
      <w:proofErr w:type="spellEnd"/>
      <w:r w:rsidRPr="00940112">
        <w:rPr>
          <w:rFonts w:eastAsia="Times New Roman"/>
          <w:b/>
          <w:sz w:val="20"/>
          <w:szCs w:val="20"/>
          <w:lang w:eastAsia="fr-FR"/>
        </w:rPr>
        <w:t xml:space="preserve"> de 3 </w:t>
      </w:r>
      <w:proofErr w:type="spellStart"/>
      <w:r w:rsidRPr="00940112">
        <w:rPr>
          <w:rFonts w:eastAsia="Times New Roman"/>
          <w:b/>
          <w:sz w:val="20"/>
          <w:szCs w:val="20"/>
          <w:lang w:eastAsia="fr-FR"/>
        </w:rPr>
        <w:t>mois</w:t>
      </w:r>
      <w:proofErr w:type="spellEnd"/>
      <w:r w:rsidRPr="00940112">
        <w:rPr>
          <w:rFonts w:eastAsia="Times New Roman"/>
          <w:b/>
          <w:sz w:val="20"/>
          <w:szCs w:val="20"/>
          <w:lang w:eastAsia="fr-FR"/>
        </w:rPr>
        <w:t>)</w:t>
      </w:r>
      <w:r>
        <w:rPr>
          <w:rFonts w:eastAsia="Times New Roman"/>
          <w:sz w:val="20"/>
          <w:szCs w:val="20"/>
          <w:lang w:eastAsia="fr-FR"/>
        </w:rPr>
        <w:t xml:space="preserve"> </w:t>
      </w:r>
    </w:p>
    <w:p w:rsidR="002B7DB5" w:rsidRDefault="001625E6" w:rsidP="001625E6">
      <w:pPr>
        <w:jc w:val="center"/>
        <w:rPr>
          <w:rFonts w:eastAsia="Times New Roman"/>
          <w:sz w:val="20"/>
          <w:szCs w:val="20"/>
          <w:lang w:eastAsia="fr-FR"/>
        </w:rPr>
      </w:pPr>
      <w:r w:rsidRPr="00891AD3">
        <w:rPr>
          <w:rFonts w:eastAsia="Times New Roman"/>
          <w:noProof/>
          <w:sz w:val="20"/>
          <w:szCs w:val="20"/>
          <w:lang w:eastAsia="fr-FR"/>
        </w:rPr>
        <w:drawing>
          <wp:inline distT="0" distB="0" distL="0" distR="0" wp14:anchorId="7A6D1A6C" wp14:editId="469B92E7">
            <wp:extent cx="5143500" cy="2514600"/>
            <wp:effectExtent l="0" t="0" r="0" b="0"/>
            <wp:docPr id="4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5E6" w:rsidRPr="001625E6" w:rsidRDefault="001625E6" w:rsidP="001625E6">
      <w:pPr>
        <w:rPr>
          <w:lang w:val="fr-FR" w:eastAsia="ar-SA"/>
        </w:rPr>
      </w:pPr>
      <w:bookmarkStart w:id="0" w:name="_GoBack"/>
      <w:bookmarkEnd w:id="0"/>
    </w:p>
    <w:p w:rsidR="001625E6" w:rsidRDefault="001625E6" w:rsidP="001625E6">
      <w:pPr>
        <w:pStyle w:val="Sansinterligne1"/>
        <w:rPr>
          <w:rFonts w:ascii="Arial" w:eastAsia="Times New Roman" w:hAnsi="Arial" w:cs="Arial"/>
          <w:sz w:val="20"/>
          <w:szCs w:val="20"/>
          <w:lang w:eastAsia="fr-FR"/>
        </w:rPr>
      </w:pPr>
      <w:r w:rsidRPr="00940112">
        <w:rPr>
          <w:rFonts w:ascii="Arial" w:eastAsia="Times New Roman" w:hAnsi="Arial" w:cs="Arial"/>
          <w:sz w:val="20"/>
          <w:szCs w:val="20"/>
          <w:lang w:eastAsia="fr-FR"/>
        </w:rPr>
        <w:t>Ces informations sont essentielles pour la prise en charge de votre traitement</w:t>
      </w:r>
      <w:r>
        <w:rPr>
          <w:rFonts w:ascii="Arial" w:eastAsia="Times New Roman" w:hAnsi="Arial" w:cs="Arial"/>
          <w:sz w:val="20"/>
          <w:szCs w:val="20"/>
          <w:lang w:eastAsia="fr-FR"/>
        </w:rPr>
        <w:t>.</w:t>
      </w:r>
    </w:p>
    <w:p w:rsidR="001625E6" w:rsidRDefault="001625E6" w:rsidP="001625E6">
      <w:pPr>
        <w:pStyle w:val="Sansinterligne1"/>
        <w:rPr>
          <w:rFonts w:ascii="Arial" w:eastAsia="Times New Roman" w:hAnsi="Arial" w:cs="Arial"/>
          <w:sz w:val="20"/>
          <w:szCs w:val="20"/>
          <w:lang w:eastAsia="fr-FR"/>
        </w:rPr>
      </w:pPr>
    </w:p>
    <w:p w:rsidR="001625E6" w:rsidRPr="001625E6" w:rsidRDefault="001625E6" w:rsidP="001625E6">
      <w:pPr>
        <w:pStyle w:val="Sansinterligne1"/>
        <w:jc w:val="right"/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</w:pPr>
      <w:r w:rsidRPr="001625E6"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  <w:t>Signature :</w:t>
      </w:r>
    </w:p>
    <w:p w:rsidR="001625E6" w:rsidRDefault="001625E6" w:rsidP="001625E6">
      <w:pPr>
        <w:rPr>
          <w:lang w:val="fr-FR" w:eastAsia="ar-SA"/>
        </w:rPr>
      </w:pPr>
    </w:p>
    <w:p w:rsidR="002B7DB5" w:rsidRPr="001625E6" w:rsidRDefault="002B7DB5" w:rsidP="001625E6">
      <w:pPr>
        <w:rPr>
          <w:lang w:val="fr-FR" w:eastAsia="ar-SA"/>
        </w:rPr>
      </w:pPr>
    </w:p>
    <w:sectPr w:rsidR="002B7DB5" w:rsidRPr="001625E6" w:rsidSect="00261828">
      <w:headerReference w:type="default" r:id="rId16"/>
      <w:footerReference w:type="default" r:id="rId17"/>
      <w:type w:val="continuous"/>
      <w:pgSz w:w="11910" w:h="16840"/>
      <w:pgMar w:top="964" w:right="964" w:bottom="1537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393" w:rsidRDefault="00D41393" w:rsidP="0079276E">
      <w:r>
        <w:separator/>
      </w:r>
    </w:p>
  </w:endnote>
  <w:endnote w:type="continuationSeparator" w:id="0">
    <w:p w:rsidR="00D41393" w:rsidRDefault="00D41393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3DF" w:rsidRDefault="002C53DF" w:rsidP="00D41393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end"/>
    </w:r>
  </w:p>
  <w:p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5E6" w:rsidRPr="003F1A74" w:rsidRDefault="001625E6" w:rsidP="001625E6">
    <w:pPr>
      <w:spacing w:before="103" w:line="242" w:lineRule="exact"/>
      <w:outlineLvl w:val="0"/>
      <w:rPr>
        <w:b/>
        <w:color w:val="231F20"/>
        <w:sz w:val="18"/>
        <w:szCs w:val="18"/>
        <w:lang w:val="fr-FR"/>
      </w:rPr>
    </w:pPr>
    <w:r w:rsidRPr="003F1A74">
      <w:rPr>
        <w:b/>
        <w:color w:val="231F20"/>
        <w:sz w:val="18"/>
        <w:szCs w:val="18"/>
        <w:lang w:val="fr-FR"/>
      </w:rPr>
      <w:t>ATTENTION VALABLE UNIQUEMENT DANS LE CADRE D’UNE NOUVELLE PRISE EN CHARGE FINANCIERE</w:t>
    </w:r>
  </w:p>
  <w:p w:rsidR="001625E6" w:rsidRDefault="001625E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3DF" w:rsidRPr="00936E45" w:rsidRDefault="002C53DF" w:rsidP="002C53DF">
    <w:pPr>
      <w:pStyle w:val="Pieddepage"/>
      <w:framePr w:wrap="none" w:vAnchor="text" w:hAnchor="margin" w:xAlign="center" w:y="125"/>
      <w:rPr>
        <w:rStyle w:val="Numrodepage"/>
        <w:sz w:val="14"/>
        <w:szCs w:val="14"/>
        <w:lang w:val="fr-FR"/>
      </w:rPr>
    </w:pPr>
    <w:r w:rsidRPr="002C53DF">
      <w:rPr>
        <w:rStyle w:val="Numrodepage"/>
        <w:sz w:val="14"/>
        <w:szCs w:val="14"/>
      </w:rPr>
      <w:fldChar w:fldCharType="begin"/>
    </w:r>
    <w:r w:rsidRPr="00936E45">
      <w:rPr>
        <w:rStyle w:val="Numrodepage"/>
        <w:sz w:val="14"/>
        <w:szCs w:val="14"/>
        <w:lang w:val="fr-FR"/>
      </w:rPr>
      <w:instrText xml:space="preserve"> PAGE </w:instrText>
    </w:r>
    <w:r w:rsidRPr="002C53DF">
      <w:rPr>
        <w:rStyle w:val="Numrodepage"/>
        <w:sz w:val="14"/>
        <w:szCs w:val="14"/>
      </w:rPr>
      <w:fldChar w:fldCharType="separate"/>
    </w:r>
    <w:r w:rsidR="001625E6">
      <w:rPr>
        <w:rStyle w:val="Numrodepage"/>
        <w:noProof/>
        <w:sz w:val="14"/>
        <w:szCs w:val="14"/>
        <w:lang w:val="fr-FR"/>
      </w:rPr>
      <w:t>2</w:t>
    </w:r>
    <w:r w:rsidRPr="002C53DF">
      <w:rPr>
        <w:rStyle w:val="Numrodepage"/>
        <w:sz w:val="14"/>
        <w:szCs w:val="14"/>
      </w:rPr>
      <w:fldChar w:fldCharType="end"/>
    </w:r>
  </w:p>
  <w:p w:rsidR="002C53DF" w:rsidRPr="00847039" w:rsidRDefault="002C53DF" w:rsidP="00847039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393" w:rsidRDefault="00D41393" w:rsidP="0079276E">
      <w:r>
        <w:separator/>
      </w:r>
    </w:p>
  </w:footnote>
  <w:footnote w:type="continuationSeparator" w:id="0">
    <w:p w:rsidR="00D41393" w:rsidRDefault="00D41393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DBA" w:rsidRDefault="006A399A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545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343D89" w:rsidRDefault="00343D89" w:rsidP="00343D89">
    <w:pPr>
      <w:pStyle w:val="ServiceInfoHeader"/>
      <w:rPr>
        <w:lang w:val="fr-FR"/>
      </w:rPr>
    </w:pPr>
    <w:r>
      <w:rPr>
        <w:lang w:val="fr-FR"/>
      </w:rPr>
      <w:t>Intitulé de la direction</w:t>
    </w:r>
    <w:r>
      <w:rPr>
        <w:lang w:val="fr-FR"/>
      </w:rPr>
      <w:br/>
      <w:t xml:space="preserve">jusqu’à </w:t>
    </w:r>
    <w:r>
      <w:rPr>
        <w:lang w:val="fr-FR"/>
      </w:rPr>
      <w:br/>
      <w:t>trois lignes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CC7" w:rsidRDefault="006A399A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2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545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1CC7">
      <w:rPr>
        <w:b/>
        <w:bCs/>
        <w:sz w:val="24"/>
        <w:szCs w:val="24"/>
      </w:rPr>
      <w:tab/>
    </w:r>
  </w:p>
  <w:p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311CC7" w:rsidRDefault="006A399A" w:rsidP="00311CC7">
    <w:pPr>
      <w:pStyle w:val="ServiceInfoHeader"/>
      <w:rPr>
        <w:lang w:val="fr-FR"/>
      </w:rPr>
    </w:pPr>
    <w:r>
      <w:rPr>
        <w:lang w:val="fr-FR"/>
      </w:rPr>
      <w:t>Division des Établissements d’Enseignement Privés</w:t>
    </w:r>
    <w:r w:rsidR="00311CC7">
      <w:rPr>
        <w:lang w:val="fr-FR"/>
      </w:rPr>
      <w:t xml:space="preserve"> </w:t>
    </w:r>
    <w:r w:rsidR="00311CC7">
      <w:rPr>
        <w:lang w:val="fr-FR"/>
      </w:rPr>
      <w:br/>
    </w:r>
    <w:r>
      <w:rPr>
        <w:lang w:val="fr-FR"/>
      </w:rPr>
      <w:t>DEEP</w:t>
    </w:r>
  </w:p>
  <w:p w:rsidR="00311CC7" w:rsidRPr="00311CC7" w:rsidRDefault="00311CC7">
    <w:pPr>
      <w:pStyle w:val="En-tte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113" w:rsidRDefault="006A399A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1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545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3113">
      <w:rPr>
        <w:b/>
        <w:bCs/>
        <w:sz w:val="24"/>
        <w:szCs w:val="24"/>
      </w:rPr>
      <w:tab/>
    </w:r>
  </w:p>
  <w:p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393113" w:rsidRDefault="00393113" w:rsidP="00393113">
    <w:pPr>
      <w:pStyle w:val="ServiceInfoHeader"/>
      <w:rPr>
        <w:lang w:val="fr-FR"/>
      </w:rPr>
    </w:pPr>
  </w:p>
  <w:p w:rsid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:rsidR="00393113" w:rsidRP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3" w15:restartNumberingAfterBreak="0">
    <w:nsid w:val="00000006"/>
    <w:multiLevelType w:val="singleLevel"/>
    <w:tmpl w:val="00000006"/>
    <w:name w:val="WW8Num7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4" w15:restartNumberingAfterBreak="0">
    <w:nsid w:val="00000007"/>
    <w:multiLevelType w:val="singleLevel"/>
    <w:tmpl w:val="00000007"/>
    <w:name w:val="WW8Num8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5" w15:restartNumberingAfterBreak="0">
    <w:nsid w:val="00000008"/>
    <w:multiLevelType w:val="singleLevel"/>
    <w:tmpl w:val="00000008"/>
    <w:name w:val="WW8Num11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6" w15:restartNumberingAfterBreak="0">
    <w:nsid w:val="00000009"/>
    <w:multiLevelType w:val="singleLevel"/>
    <w:tmpl w:val="00000009"/>
    <w:name w:val="WW8Num13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7" w15:restartNumberingAfterBreak="0">
    <w:nsid w:val="0000000A"/>
    <w:multiLevelType w:val="singleLevel"/>
    <w:tmpl w:val="0000000A"/>
    <w:name w:val="WW8Num14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8" w15:restartNumberingAfterBreak="0">
    <w:nsid w:val="0000000B"/>
    <w:multiLevelType w:val="singleLevel"/>
    <w:tmpl w:val="0000000B"/>
    <w:name w:val="WW8Num25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9" w15:restartNumberingAfterBreak="0">
    <w:nsid w:val="0000000C"/>
    <w:multiLevelType w:val="singleLevel"/>
    <w:tmpl w:val="0000000C"/>
    <w:name w:val="WW8Num27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0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="Arial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12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2215F0"/>
    <w:multiLevelType w:val="hybridMultilevel"/>
    <w:tmpl w:val="C578258E"/>
    <w:lvl w:ilvl="0" w:tplc="040C000B">
      <w:start w:val="1"/>
      <w:numFmt w:val="bullet"/>
      <w:lvlText w:val=""/>
      <w:lvlJc w:val="left"/>
      <w:pPr>
        <w:ind w:left="131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10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8"/>
  </w:num>
  <w:num w:numId="10">
    <w:abstractNumId w:val="0"/>
  </w:num>
  <w:num w:numId="11">
    <w:abstractNumId w:val="1"/>
  </w:num>
  <w:num w:numId="12">
    <w:abstractNumId w:val="6"/>
  </w:num>
  <w:num w:numId="13">
    <w:abstractNumId w:val="7"/>
  </w:num>
  <w:num w:numId="14">
    <w:abstractNumId w:val="9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03FB6"/>
    <w:rsid w:val="00015220"/>
    <w:rsid w:val="00024704"/>
    <w:rsid w:val="00045DCD"/>
    <w:rsid w:val="00046EC0"/>
    <w:rsid w:val="00081F5E"/>
    <w:rsid w:val="000924D0"/>
    <w:rsid w:val="000B7E46"/>
    <w:rsid w:val="001200FD"/>
    <w:rsid w:val="001625E6"/>
    <w:rsid w:val="001648E4"/>
    <w:rsid w:val="00173CDC"/>
    <w:rsid w:val="001C79E5"/>
    <w:rsid w:val="001E1D08"/>
    <w:rsid w:val="001F209A"/>
    <w:rsid w:val="00202B2A"/>
    <w:rsid w:val="00222520"/>
    <w:rsid w:val="00261828"/>
    <w:rsid w:val="00290741"/>
    <w:rsid w:val="00290CE8"/>
    <w:rsid w:val="00293194"/>
    <w:rsid w:val="002B7DB5"/>
    <w:rsid w:val="002C53DF"/>
    <w:rsid w:val="00311CC7"/>
    <w:rsid w:val="003240AC"/>
    <w:rsid w:val="00337709"/>
    <w:rsid w:val="00343D89"/>
    <w:rsid w:val="00393113"/>
    <w:rsid w:val="003961F5"/>
    <w:rsid w:val="003A2B7A"/>
    <w:rsid w:val="003A3830"/>
    <w:rsid w:val="003A7BC3"/>
    <w:rsid w:val="003D1DE1"/>
    <w:rsid w:val="003F2312"/>
    <w:rsid w:val="0042101F"/>
    <w:rsid w:val="004529DA"/>
    <w:rsid w:val="00452D76"/>
    <w:rsid w:val="004608CD"/>
    <w:rsid w:val="004619B6"/>
    <w:rsid w:val="004744B1"/>
    <w:rsid w:val="004936AF"/>
    <w:rsid w:val="004C7346"/>
    <w:rsid w:val="004D0D46"/>
    <w:rsid w:val="004D1619"/>
    <w:rsid w:val="004E2D81"/>
    <w:rsid w:val="004E7415"/>
    <w:rsid w:val="004F169A"/>
    <w:rsid w:val="00521BCD"/>
    <w:rsid w:val="005261A9"/>
    <w:rsid w:val="00533FB0"/>
    <w:rsid w:val="00544729"/>
    <w:rsid w:val="0057177D"/>
    <w:rsid w:val="00591AD5"/>
    <w:rsid w:val="005972E3"/>
    <w:rsid w:val="005B11B6"/>
    <w:rsid w:val="005B6F0D"/>
    <w:rsid w:val="005C4846"/>
    <w:rsid w:val="005E2827"/>
    <w:rsid w:val="005F2E98"/>
    <w:rsid w:val="005F469D"/>
    <w:rsid w:val="00601526"/>
    <w:rsid w:val="00625D93"/>
    <w:rsid w:val="00651077"/>
    <w:rsid w:val="00665AF8"/>
    <w:rsid w:val="006859B0"/>
    <w:rsid w:val="006A399A"/>
    <w:rsid w:val="006A4ADA"/>
    <w:rsid w:val="006D502A"/>
    <w:rsid w:val="007562AB"/>
    <w:rsid w:val="007721F0"/>
    <w:rsid w:val="0079276E"/>
    <w:rsid w:val="007B4F8D"/>
    <w:rsid w:val="007B6F11"/>
    <w:rsid w:val="007E2D34"/>
    <w:rsid w:val="007F1724"/>
    <w:rsid w:val="00807CCD"/>
    <w:rsid w:val="0081060F"/>
    <w:rsid w:val="00822782"/>
    <w:rsid w:val="00823EF3"/>
    <w:rsid w:val="00847039"/>
    <w:rsid w:val="00851458"/>
    <w:rsid w:val="008A73FE"/>
    <w:rsid w:val="008D2D2E"/>
    <w:rsid w:val="00917B68"/>
    <w:rsid w:val="00930B38"/>
    <w:rsid w:val="00936712"/>
    <w:rsid w:val="00936E45"/>
    <w:rsid w:val="00941377"/>
    <w:rsid w:val="009847F5"/>
    <w:rsid w:val="00992DBA"/>
    <w:rsid w:val="009A0D22"/>
    <w:rsid w:val="009C0C96"/>
    <w:rsid w:val="009F56A7"/>
    <w:rsid w:val="00A10A83"/>
    <w:rsid w:val="00A124A0"/>
    <w:rsid w:val="00A1486F"/>
    <w:rsid w:val="00A30EA6"/>
    <w:rsid w:val="00A440C0"/>
    <w:rsid w:val="00A84CCB"/>
    <w:rsid w:val="00AE48FE"/>
    <w:rsid w:val="00AF1D5B"/>
    <w:rsid w:val="00B02E79"/>
    <w:rsid w:val="00B37451"/>
    <w:rsid w:val="00B46AF7"/>
    <w:rsid w:val="00B55B58"/>
    <w:rsid w:val="00B5767A"/>
    <w:rsid w:val="00B90BFA"/>
    <w:rsid w:val="00C214E3"/>
    <w:rsid w:val="00C220A3"/>
    <w:rsid w:val="00C41844"/>
    <w:rsid w:val="00C57944"/>
    <w:rsid w:val="00C66322"/>
    <w:rsid w:val="00C67312"/>
    <w:rsid w:val="00C7451D"/>
    <w:rsid w:val="00C83935"/>
    <w:rsid w:val="00CA5245"/>
    <w:rsid w:val="00CD5E65"/>
    <w:rsid w:val="00CE16E3"/>
    <w:rsid w:val="00CE1BE6"/>
    <w:rsid w:val="00D10C52"/>
    <w:rsid w:val="00D23975"/>
    <w:rsid w:val="00D41393"/>
    <w:rsid w:val="00D56BBE"/>
    <w:rsid w:val="00D96935"/>
    <w:rsid w:val="00DA2090"/>
    <w:rsid w:val="00DC5BB5"/>
    <w:rsid w:val="00DD50D6"/>
    <w:rsid w:val="00E05336"/>
    <w:rsid w:val="00E157A5"/>
    <w:rsid w:val="00E669F0"/>
    <w:rsid w:val="00ED33A5"/>
    <w:rsid w:val="00EE6173"/>
    <w:rsid w:val="00EF2647"/>
    <w:rsid w:val="00EF5CF0"/>
    <w:rsid w:val="00F043B7"/>
    <w:rsid w:val="00F22CF7"/>
    <w:rsid w:val="00F2464C"/>
    <w:rsid w:val="00F25DA3"/>
    <w:rsid w:val="00F261BB"/>
    <w:rsid w:val="00F542FC"/>
    <w:rsid w:val="00F7722A"/>
    <w:rsid w:val="00FA26B1"/>
    <w:rsid w:val="00FB0C0A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02CC082E"/>
  <w15:docId w15:val="{6A2D28B9-EC6C-4405-A35E-2589A7EDB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eastAsia="Times New Roman" w:cs="Times New Roman"/>
      <w:color w:val="344E4A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uiPriority w:val="99"/>
    <w:unhideWhenUsed/>
    <w:rsid w:val="00290741"/>
    <w:rPr>
      <w:color w:val="5770BE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/>
      <w:sz w:val="16"/>
      <w:lang w:val="fr-FR"/>
    </w:rPr>
  </w:style>
  <w:style w:type="character" w:customStyle="1" w:styleId="CorpsdetexteCar">
    <w:name w:val="Corps de texte Car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link w:val="Signat"/>
    <w:rsid w:val="00F25DA3"/>
    <w:rPr>
      <w:rFonts w:ascii="Arial" w:eastAsia="Arial" w:hAnsi="Arial" w:cs="Arial"/>
      <w:b/>
      <w:bCs/>
      <w:color w:val="000000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eastAsia="Times New Roman" w:cs="Times New Roman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="Times New Roman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="Times New Roman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link w:val="Titre2"/>
    <w:uiPriority w:val="9"/>
    <w:rsid w:val="00941377"/>
    <w:rPr>
      <w:rFonts w:ascii="Arial" w:eastAsia="Times New Roman" w:hAnsi="Arial" w:cs="Times New Roman"/>
      <w:color w:val="344E4A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uiPriority w:val="32"/>
    <w:rsid w:val="005972E3"/>
    <w:rPr>
      <w:b/>
      <w:bCs/>
      <w:smallCaps/>
      <w:color w:val="466964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eastAsia="Times New Roman" w:cs="Times New Roman"/>
      <w:spacing w:val="-10"/>
      <w:kern w:val="28"/>
      <w:sz w:val="56"/>
      <w:szCs w:val="56"/>
    </w:rPr>
  </w:style>
  <w:style w:type="character" w:customStyle="1" w:styleId="TitreCar">
    <w:name w:val="Titre Car"/>
    <w:link w:val="Titre"/>
    <w:uiPriority w:val="10"/>
    <w:rsid w:val="005972E3"/>
    <w:rPr>
      <w:rFonts w:ascii="Arial" w:eastAsia="Times New Roman" w:hAnsi="Arial" w:cs="Times New Roman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="Times New Roman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1AD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591AD5"/>
    <w:rPr>
      <w:rFonts w:ascii="Times New Roman" w:hAnsi="Times New Roman" w:cs="Times New Roman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261828"/>
    <w:rPr>
      <w:color w:val="605E5C"/>
      <w:shd w:val="clear" w:color="auto" w:fill="E1DFDD"/>
    </w:rPr>
  </w:style>
  <w:style w:type="paragraph" w:customStyle="1" w:styleId="Sansinterligne1">
    <w:name w:val="Sans interligne1"/>
    <w:rsid w:val="00222520"/>
    <w:pPr>
      <w:suppressAutoHyphens/>
    </w:pPr>
    <w:rPr>
      <w:rFonts w:ascii="Times New Roman" w:eastAsia="MS Mincho" w:hAnsi="Times New Roman" w:cs="Times New Roman"/>
      <w:sz w:val="24"/>
      <w:szCs w:val="24"/>
      <w:lang w:eastAsia="ar-SA"/>
    </w:rPr>
  </w:style>
  <w:style w:type="paragraph" w:customStyle="1" w:styleId="Paragraphedeliste1">
    <w:name w:val="Paragraphe de liste1"/>
    <w:basedOn w:val="Normal"/>
    <w:rsid w:val="00222520"/>
    <w:pPr>
      <w:widowControl/>
      <w:suppressAutoHyphens/>
      <w:autoSpaceDE/>
      <w:autoSpaceDN/>
      <w:ind w:left="708"/>
    </w:pPr>
    <w:rPr>
      <w:rFonts w:ascii="Times New Roman" w:eastAsia="MS Mincho" w:hAnsi="Times New Roman" w:cs="Times New Roman"/>
      <w:sz w:val="24"/>
      <w:szCs w:val="24"/>
      <w:lang w:val="fr-F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9C55D-F0F9-4C32-A6E1-DCE0ACFDDDFB}">
  <ds:schemaRefs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2c7ddd52-0a06-43b1-a35c-dcb15ea2e3f4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28AC0BD-72E3-4F87-987F-E30C5DDF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27606F-E67A-45C6-8367-2F3D0E8F7F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B26B7D-6F6E-459C-81B8-10267A1B0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Links>
    <vt:vector size="6" baseType="variant">
      <vt:variant>
        <vt:i4>1245237</vt:i4>
      </vt:variant>
      <vt:variant>
        <vt:i4>0</vt:i4>
      </vt:variant>
      <vt:variant>
        <vt:i4>0</vt:i4>
      </vt:variant>
      <vt:variant>
        <vt:i4>5</vt:i4>
      </vt:variant>
      <vt:variant>
        <vt:lpwstr>mailto:prenom.nom@ac-creteil.fr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gbeiline</cp:lastModifiedBy>
  <cp:revision>2</cp:revision>
  <cp:lastPrinted>2020-09-25T13:03:00Z</cp:lastPrinted>
  <dcterms:created xsi:type="dcterms:W3CDTF">2023-06-27T07:35:00Z</dcterms:created>
  <dcterms:modified xsi:type="dcterms:W3CDTF">2023-06-27T07:35:00Z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