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4F169A">
        <w:rPr>
          <w:sz w:val="28"/>
          <w:szCs w:val="28"/>
          <w:lang w:val="fr-FR"/>
        </w:rPr>
        <w:t>7</w:t>
      </w:r>
      <w:bookmarkStart w:id="0" w:name="_GoBack"/>
      <w:bookmarkEnd w:id="0"/>
      <w:r w:rsidRPr="00024704">
        <w:rPr>
          <w:sz w:val="28"/>
          <w:szCs w:val="28"/>
          <w:lang w:val="fr-FR"/>
        </w:rPr>
        <w:br/>
      </w: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7562AB" w:rsidRPr="007562AB" w:rsidRDefault="007562AB" w:rsidP="007562AB">
      <w:pPr>
        <w:pStyle w:val="Corpsdetexte"/>
      </w:pPr>
    </w:p>
    <w:p w:rsidR="002B7DB5" w:rsidRDefault="002B7DB5" w:rsidP="002B7DB5">
      <w:pPr>
        <w:pStyle w:val="Objet"/>
        <w:outlineLvl w:val="0"/>
      </w:pPr>
      <w:r w:rsidRPr="00343D89">
        <w:t xml:space="preserve">Titre : </w:t>
      </w:r>
      <w:r>
        <w:t xml:space="preserve">Déclaration sur l’honneur </w:t>
      </w:r>
    </w:p>
    <w:p w:rsidR="002B7DB5" w:rsidRPr="008E5592" w:rsidRDefault="002B7DB5" w:rsidP="002B7DB5">
      <w:pPr>
        <w:pStyle w:val="Corpsdetexte"/>
      </w:pPr>
    </w:p>
    <w:p w:rsidR="002B7DB5" w:rsidRPr="00940112" w:rsidRDefault="002B7DB5" w:rsidP="002B7DB5">
      <w:pPr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NOM :</w:t>
      </w:r>
      <w:proofErr w:type="gramEnd"/>
      <w:r w:rsidRPr="00940112">
        <w:rPr>
          <w:rFonts w:eastAsia="Times New Roman"/>
          <w:b/>
          <w:sz w:val="20"/>
          <w:szCs w:val="20"/>
          <w:lang w:eastAsia="fr-FR"/>
        </w:rPr>
        <w:t xml:space="preserve"> ………………………………………………</w:t>
      </w:r>
      <w:r>
        <w:rPr>
          <w:rFonts w:eastAsia="Times New Roman"/>
          <w:b/>
          <w:sz w:val="20"/>
          <w:szCs w:val="20"/>
          <w:lang w:eastAsia="fr-FR"/>
        </w:rPr>
        <w:t>….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Prénom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> : …………………………</w:t>
      </w:r>
      <w:r>
        <w:rPr>
          <w:rFonts w:eastAsia="Times New Roman"/>
          <w:b/>
          <w:sz w:val="20"/>
          <w:szCs w:val="20"/>
          <w:lang w:eastAsia="fr-FR"/>
        </w:rPr>
        <w:t>……………………………......</w:t>
      </w:r>
    </w:p>
    <w:p w:rsidR="002B7DB5" w:rsidRPr="00940112" w:rsidRDefault="002B7DB5" w:rsidP="002B7DB5">
      <w:pPr>
        <w:rPr>
          <w:rFonts w:eastAsia="Times New Roman"/>
          <w:sz w:val="20"/>
          <w:szCs w:val="20"/>
          <w:lang w:eastAsia="fr-FR"/>
        </w:rPr>
      </w:pPr>
    </w:p>
    <w:p w:rsidR="002B7DB5" w:rsidRPr="00940112" w:rsidRDefault="002B7DB5" w:rsidP="002B7DB5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sz w:val="20"/>
          <w:szCs w:val="20"/>
          <w:lang w:eastAsia="fr-FR"/>
        </w:rPr>
        <w:sym w:font="Wingdings" w:char="F0A8"/>
      </w:r>
      <w:r w:rsidRPr="00940112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sur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l’honneur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n’avoir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jamais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occupé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 poste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la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Fonction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Publique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Territorial</w:t>
      </w:r>
      <w:r>
        <w:rPr>
          <w:rFonts w:eastAsia="Times New Roman"/>
          <w:sz w:val="20"/>
          <w:szCs w:val="20"/>
          <w:lang w:eastAsia="fr-FR"/>
        </w:rPr>
        <w:t>e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>
        <w:rPr>
          <w:rFonts w:eastAsia="Times New Roman"/>
          <w:sz w:val="20"/>
          <w:szCs w:val="20"/>
          <w:lang w:eastAsia="fr-FR"/>
        </w:rPr>
        <w:t>Hospitalière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fr-FR"/>
        </w:rPr>
        <w:t>ou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l’Etat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) </w:t>
      </w:r>
    </w:p>
    <w:p w:rsidR="002B7DB5" w:rsidRPr="00940112" w:rsidRDefault="002B7DB5" w:rsidP="002B7DB5">
      <w:pPr>
        <w:jc w:val="both"/>
        <w:rPr>
          <w:rFonts w:eastAsia="Times New Roman"/>
          <w:sz w:val="20"/>
          <w:szCs w:val="20"/>
          <w:lang w:eastAsia="fr-FR"/>
        </w:rPr>
      </w:pPr>
    </w:p>
    <w:p w:rsidR="002B7DB5" w:rsidRPr="00940112" w:rsidRDefault="002B7DB5" w:rsidP="002B7DB5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sz w:val="20"/>
          <w:szCs w:val="20"/>
          <w:lang w:eastAsia="fr-FR"/>
        </w:rPr>
        <w:sym w:font="Wingdings" w:char="F0A8"/>
      </w:r>
      <w:r w:rsidRPr="00940112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avoir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exercé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le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secteur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privé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joindre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une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copie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dernier bulletin de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salaire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>)</w:t>
      </w:r>
    </w:p>
    <w:p w:rsidR="002B7DB5" w:rsidRPr="00940112" w:rsidRDefault="002B7DB5" w:rsidP="002B7DB5">
      <w:pPr>
        <w:jc w:val="both"/>
        <w:rPr>
          <w:rFonts w:eastAsia="Times New Roman"/>
          <w:sz w:val="20"/>
          <w:szCs w:val="20"/>
          <w:lang w:eastAsia="fr-FR"/>
        </w:rPr>
      </w:pPr>
    </w:p>
    <w:p w:rsidR="002B7DB5" w:rsidRDefault="002B7DB5" w:rsidP="002B7DB5">
      <w:pPr>
        <w:jc w:val="both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sz w:val="20"/>
          <w:szCs w:val="20"/>
          <w:lang w:eastAsia="fr-FR"/>
        </w:rPr>
        <w:sym w:font="Wingdings" w:char="F0A8"/>
      </w:r>
      <w:r w:rsidRPr="00940112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avoir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occupé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gramStart"/>
      <w:r w:rsidRPr="00940112">
        <w:rPr>
          <w:rFonts w:eastAsia="Times New Roman"/>
          <w:sz w:val="20"/>
          <w:szCs w:val="20"/>
          <w:lang w:eastAsia="fr-FR"/>
        </w:rPr>
        <w:t>un</w:t>
      </w:r>
      <w:proofErr w:type="gramEnd"/>
      <w:r w:rsidRPr="00940112">
        <w:rPr>
          <w:rFonts w:eastAsia="Times New Roman"/>
          <w:sz w:val="20"/>
          <w:szCs w:val="20"/>
          <w:lang w:eastAsia="fr-FR"/>
        </w:rPr>
        <w:t xml:space="preserve"> poste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la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Fonction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Publique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Joindre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r w:rsidRPr="00940112">
        <w:rPr>
          <w:rFonts w:eastAsia="Times New Roman"/>
          <w:sz w:val="20"/>
          <w:szCs w:val="20"/>
          <w:u w:val="single"/>
          <w:lang w:eastAsia="fr-FR"/>
        </w:rPr>
        <w:t>OBLIGATOIREMENT</w:t>
      </w:r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dernier b</w:t>
      </w:r>
      <w:r>
        <w:rPr>
          <w:rFonts w:eastAsia="Times New Roman"/>
          <w:sz w:val="20"/>
          <w:szCs w:val="20"/>
          <w:lang w:eastAsia="fr-FR"/>
        </w:rPr>
        <w:t xml:space="preserve">ulletin de </w:t>
      </w:r>
      <w:proofErr w:type="spellStart"/>
      <w:r>
        <w:rPr>
          <w:rFonts w:eastAsia="Times New Roman"/>
          <w:sz w:val="20"/>
          <w:szCs w:val="20"/>
          <w:lang w:eastAsia="fr-FR"/>
        </w:rPr>
        <w:t>salaire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) </w:t>
      </w:r>
      <w:proofErr w:type="spellStart"/>
      <w:r>
        <w:rPr>
          <w:rFonts w:eastAsia="Times New Roman"/>
          <w:sz w:val="20"/>
          <w:szCs w:val="20"/>
          <w:lang w:eastAsia="fr-FR"/>
        </w:rPr>
        <w:t>durant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les 2</w:t>
      </w:r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dernières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années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>
        <w:rPr>
          <w:rFonts w:eastAsia="Times New Roman"/>
          <w:sz w:val="20"/>
          <w:szCs w:val="20"/>
          <w:lang w:eastAsia="fr-FR"/>
        </w:rPr>
        <w:t>depuis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le 1</w:t>
      </w:r>
      <w:r w:rsidRPr="0088178F">
        <w:rPr>
          <w:rFonts w:eastAsia="Times New Roman"/>
          <w:sz w:val="20"/>
          <w:szCs w:val="20"/>
          <w:vertAlign w:val="superscript"/>
          <w:lang w:eastAsia="fr-FR"/>
        </w:rPr>
        <w:t>er</w:t>
      </w:r>
      <w:r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fr-FR"/>
        </w:rPr>
        <w:t>septembre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2020)</w:t>
      </w:r>
    </w:p>
    <w:p w:rsidR="002B7DB5" w:rsidRDefault="002B7DB5" w:rsidP="002B7DB5">
      <w:pPr>
        <w:widowControl/>
        <w:numPr>
          <w:ilvl w:val="0"/>
          <w:numId w:val="15"/>
        </w:numPr>
        <w:autoSpaceDE/>
        <w:autoSpaceDN/>
        <w:ind w:left="1276" w:hanging="317"/>
        <w:jc w:val="both"/>
        <w:rPr>
          <w:rFonts w:eastAsia="Times New Roman"/>
          <w:sz w:val="20"/>
          <w:szCs w:val="20"/>
          <w:lang w:eastAsia="fr-FR"/>
        </w:rPr>
      </w:pPr>
      <w:proofErr w:type="spellStart"/>
      <w:r w:rsidRPr="00940112">
        <w:rPr>
          <w:rFonts w:eastAsia="Times New Roman"/>
          <w:sz w:val="20"/>
          <w:szCs w:val="20"/>
          <w:lang w:eastAsia="fr-FR"/>
        </w:rPr>
        <w:t>Soit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au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Ministère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l’Education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Nationale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, y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compris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établissement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d’enseignement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privé</w:t>
      </w:r>
      <w:proofErr w:type="spellEnd"/>
    </w:p>
    <w:p w:rsidR="002B7DB5" w:rsidRPr="00940112" w:rsidRDefault="002B7DB5" w:rsidP="002B7DB5">
      <w:pPr>
        <w:widowControl/>
        <w:autoSpaceDE/>
        <w:autoSpaceDN/>
        <w:jc w:val="both"/>
        <w:rPr>
          <w:rFonts w:eastAsia="Times New Roman"/>
          <w:sz w:val="20"/>
          <w:szCs w:val="20"/>
          <w:lang w:eastAsia="fr-FR"/>
        </w:rPr>
      </w:pPr>
    </w:p>
    <w:tbl>
      <w:tblPr>
        <w:tblW w:w="7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984"/>
        <w:gridCol w:w="3595"/>
      </w:tblGrid>
      <w:tr w:rsidR="002B7DB5" w:rsidRPr="00940112" w:rsidTr="004751A1">
        <w:trPr>
          <w:jc w:val="center"/>
        </w:trPr>
        <w:tc>
          <w:tcPr>
            <w:tcW w:w="2004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Dernière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période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si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moins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2</w:t>
            </w:r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ans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4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Fonction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et grade</w:t>
            </w:r>
          </w:p>
        </w:tc>
        <w:tc>
          <w:tcPr>
            <w:tcW w:w="3595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Académie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/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Etablissement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préciser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le dernier service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payeur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2B7DB5" w:rsidRPr="00940112" w:rsidTr="004751A1">
        <w:trPr>
          <w:trHeight w:val="1648"/>
          <w:jc w:val="center"/>
        </w:trPr>
        <w:tc>
          <w:tcPr>
            <w:tcW w:w="2004" w:type="dxa"/>
          </w:tcPr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</w:tcPr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595" w:type="dxa"/>
          </w:tcPr>
          <w:p w:rsidR="002B7DB5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2B7DB5" w:rsidRDefault="002B7DB5" w:rsidP="002B7DB5">
      <w:pPr>
        <w:ind w:right="225"/>
        <w:rPr>
          <w:rFonts w:eastAsia="Times New Roman"/>
          <w:sz w:val="20"/>
          <w:szCs w:val="20"/>
          <w:lang w:eastAsia="fr-FR"/>
        </w:rPr>
      </w:pPr>
    </w:p>
    <w:p w:rsidR="002B7DB5" w:rsidRPr="00C10763" w:rsidRDefault="002B7DB5" w:rsidP="002B7DB5">
      <w:pPr>
        <w:ind w:right="225"/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sz w:val="20"/>
          <w:szCs w:val="20"/>
          <w:lang w:eastAsia="fr-FR"/>
        </w:rPr>
        <w:t xml:space="preserve">Merci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d’indiquer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gramStart"/>
      <w:r w:rsidRPr="00940112">
        <w:rPr>
          <w:rFonts w:eastAsia="Times New Roman"/>
          <w:sz w:val="20"/>
          <w:szCs w:val="20"/>
          <w:lang w:eastAsia="fr-FR"/>
        </w:rPr>
        <w:t>NUMEN :</w:t>
      </w:r>
      <w:proofErr w:type="gramEnd"/>
      <w:r w:rsidRPr="00940112">
        <w:rPr>
          <w:rFonts w:eastAsia="Times New Roman"/>
          <w:sz w:val="20"/>
          <w:szCs w:val="20"/>
          <w:lang w:eastAsia="fr-FR"/>
        </w:rPr>
        <w:t xml:space="preserve"> ……………………………………………</w:t>
      </w:r>
    </w:p>
    <w:p w:rsidR="002B7DB5" w:rsidRPr="00940112" w:rsidRDefault="002B7DB5" w:rsidP="002B7DB5">
      <w:pPr>
        <w:rPr>
          <w:rFonts w:eastAsia="Times New Roman"/>
          <w:sz w:val="20"/>
          <w:szCs w:val="20"/>
          <w:lang w:eastAsia="fr-FR"/>
        </w:rPr>
      </w:pPr>
    </w:p>
    <w:p w:rsidR="002B7DB5" w:rsidRPr="00940112" w:rsidRDefault="002B7DB5" w:rsidP="002B7DB5">
      <w:pPr>
        <w:widowControl/>
        <w:numPr>
          <w:ilvl w:val="0"/>
          <w:numId w:val="15"/>
        </w:numPr>
        <w:autoSpaceDE/>
        <w:autoSpaceDN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940112">
        <w:rPr>
          <w:rFonts w:eastAsia="Times New Roman"/>
          <w:sz w:val="20"/>
          <w:szCs w:val="20"/>
          <w:lang w:eastAsia="fr-FR"/>
        </w:rPr>
        <w:t>Soit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autre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ministère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une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collectivité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territoriale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exemple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 xml:space="preserve"> : </w:t>
      </w:r>
      <w:proofErr w:type="spellStart"/>
      <w:r w:rsidRPr="00940112">
        <w:rPr>
          <w:rFonts w:eastAsia="Times New Roman"/>
          <w:sz w:val="20"/>
          <w:szCs w:val="20"/>
          <w:lang w:eastAsia="fr-FR"/>
        </w:rPr>
        <w:t>mairie</w:t>
      </w:r>
      <w:proofErr w:type="spellEnd"/>
      <w:r w:rsidRPr="00940112">
        <w:rPr>
          <w:rFonts w:eastAsia="Times New Roman"/>
          <w:sz w:val="20"/>
          <w:szCs w:val="20"/>
          <w:lang w:eastAsia="fr-FR"/>
        </w:rPr>
        <w:t>)</w:t>
      </w:r>
    </w:p>
    <w:p w:rsidR="002B7DB5" w:rsidRPr="00940112" w:rsidRDefault="002B7DB5" w:rsidP="002B7DB5">
      <w:pPr>
        <w:ind w:left="1319"/>
        <w:rPr>
          <w:rFonts w:eastAsia="Times New Roman"/>
          <w:b/>
          <w:sz w:val="20"/>
          <w:szCs w:val="20"/>
          <w:lang w:eastAsia="fr-FR"/>
        </w:rPr>
      </w:pPr>
      <w:proofErr w:type="spellStart"/>
      <w:proofErr w:type="gramStart"/>
      <w:r>
        <w:rPr>
          <w:rFonts w:eastAsia="Times New Roman"/>
          <w:sz w:val="20"/>
          <w:szCs w:val="20"/>
          <w:lang w:eastAsia="fr-FR"/>
        </w:rPr>
        <w:t>ou</w:t>
      </w:r>
      <w:proofErr w:type="spellEnd"/>
      <w:proofErr w:type="gramEnd"/>
      <w:r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>
        <w:rPr>
          <w:rFonts w:eastAsia="Times New Roman"/>
          <w:sz w:val="20"/>
          <w:szCs w:val="20"/>
          <w:lang w:eastAsia="fr-FR"/>
        </w:rPr>
        <w:t>hôpital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public</w:t>
      </w:r>
    </w:p>
    <w:tbl>
      <w:tblPr>
        <w:tblW w:w="7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984"/>
        <w:gridCol w:w="3595"/>
      </w:tblGrid>
      <w:tr w:rsidR="002B7DB5" w:rsidRPr="00940112" w:rsidTr="004751A1">
        <w:trPr>
          <w:jc w:val="center"/>
        </w:trPr>
        <w:tc>
          <w:tcPr>
            <w:tcW w:w="2004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Dernière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période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si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moins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2</w:t>
            </w:r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ans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4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Fonction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, grade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ou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emploi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occupé</w:t>
            </w:r>
            <w:proofErr w:type="spellEnd"/>
          </w:p>
        </w:tc>
        <w:tc>
          <w:tcPr>
            <w:tcW w:w="3595" w:type="dxa"/>
            <w:shd w:val="pct35" w:color="auto" w:fill="FFFFFF"/>
          </w:tcPr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Nom de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l’établissement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2B7DB5" w:rsidRPr="00940112" w:rsidRDefault="002B7DB5" w:rsidP="004751A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préciser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les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coordonnées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du dernier service </w:t>
            </w:r>
            <w:proofErr w:type="spellStart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payeur</w:t>
            </w:r>
            <w:proofErr w:type="spellEnd"/>
            <w:r w:rsidRPr="00940112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2B7DB5" w:rsidRPr="00940112" w:rsidTr="004751A1">
        <w:trPr>
          <w:jc w:val="center"/>
        </w:trPr>
        <w:tc>
          <w:tcPr>
            <w:tcW w:w="2004" w:type="dxa"/>
          </w:tcPr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</w:tcPr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595" w:type="dxa"/>
          </w:tcPr>
          <w:p w:rsidR="002B7DB5" w:rsidRPr="00940112" w:rsidRDefault="002B7DB5" w:rsidP="004751A1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2B7DB5" w:rsidRDefault="002B7DB5" w:rsidP="002B7DB5">
      <w:pPr>
        <w:rPr>
          <w:rFonts w:eastAsia="Times New Roman"/>
          <w:sz w:val="20"/>
          <w:szCs w:val="20"/>
          <w:lang w:eastAsia="fr-FR"/>
        </w:rPr>
      </w:pPr>
    </w:p>
    <w:p w:rsidR="002B7DB5" w:rsidRDefault="002B7DB5" w:rsidP="002B7DB5">
      <w:pPr>
        <w:rPr>
          <w:rFonts w:eastAsia="Times New Roman"/>
          <w:sz w:val="20"/>
          <w:szCs w:val="20"/>
          <w:lang w:eastAsia="fr-FR"/>
        </w:rPr>
      </w:pPr>
    </w:p>
    <w:p w:rsidR="002B7DB5" w:rsidRPr="00C10763" w:rsidRDefault="002B7DB5" w:rsidP="002B7DB5">
      <w:pPr>
        <w:rPr>
          <w:rFonts w:eastAsia="Times New Roman"/>
          <w:sz w:val="20"/>
          <w:szCs w:val="20"/>
          <w:lang w:eastAsia="fr-FR"/>
        </w:rPr>
      </w:pPr>
      <w:r w:rsidRPr="00940112">
        <w:rPr>
          <w:rFonts w:eastAsia="Times New Roman"/>
          <w:sz w:val="20"/>
          <w:szCs w:val="20"/>
          <w:lang w:eastAsia="fr-FR"/>
        </w:rPr>
        <w:t>Date …………….</w:t>
      </w:r>
      <w:r>
        <w:rPr>
          <w:rFonts w:eastAsia="Times New Roman"/>
          <w:sz w:val="20"/>
          <w:szCs w:val="20"/>
          <w:lang w:eastAsia="fr-FR"/>
        </w:rPr>
        <w:t xml:space="preserve">                                                                                         </w:t>
      </w:r>
      <w:r w:rsidRPr="00940112">
        <w:rPr>
          <w:rFonts w:eastAsia="Times New Roman"/>
          <w:sz w:val="20"/>
          <w:szCs w:val="20"/>
          <w:lang w:eastAsia="fr-FR"/>
        </w:rPr>
        <w:t xml:space="preserve">Signature </w:t>
      </w:r>
    </w:p>
    <w:p w:rsidR="002B7DB5" w:rsidRDefault="002B7DB5" w:rsidP="002B7DB5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</w:p>
    <w:p w:rsidR="002B7DB5" w:rsidRDefault="002B7DB5" w:rsidP="007562AB">
      <w:pPr>
        <w:pStyle w:val="Sansinterligne1"/>
        <w:tabs>
          <w:tab w:val="left" w:pos="3261"/>
        </w:tabs>
        <w:rPr>
          <w:rFonts w:ascii="Arial" w:hAnsi="Arial" w:cs="Arial"/>
          <w:b/>
          <w:sz w:val="20"/>
          <w:szCs w:val="20"/>
        </w:rPr>
      </w:pPr>
    </w:p>
    <w:sectPr w:rsidR="002B7DB5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2B7DB5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15F0"/>
    <w:multiLevelType w:val="hybridMultilevel"/>
    <w:tmpl w:val="C578258E"/>
    <w:lvl w:ilvl="0" w:tplc="040C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B7DB5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169A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CC082E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C55D-F0F9-4C32-A6E1-DCE0ACFDDDF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c7ddd52-0a06-43b1-a35c-dcb15ea2e3f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6FA4C-4C36-4CD9-B26D-126C9724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2023-06-27T06:39:00Z</dcterms:created>
  <dcterms:modified xsi:type="dcterms:W3CDTF">2023-06-27T06:39:00Z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