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1C026" w14:textId="77777777" w:rsidR="003240AC" w:rsidRDefault="003240AC" w:rsidP="00B55B58">
      <w:pPr>
        <w:pStyle w:val="Corpsdetexte"/>
        <w:sectPr w:rsidR="003240AC" w:rsidSect="00311CC7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  <w:bookmarkStart w:id="0" w:name="_GoBack"/>
      <w:bookmarkEnd w:id="0"/>
    </w:p>
    <w:p w14:paraId="16B2C850" w14:textId="60564DA8" w:rsidR="003A5217" w:rsidRDefault="003A5217" w:rsidP="003A5217">
      <w:pPr>
        <w:pStyle w:val="Signat"/>
        <w:jc w:val="left"/>
      </w:pPr>
    </w:p>
    <w:p w14:paraId="165C2643" w14:textId="77777777" w:rsidR="00CC6D91" w:rsidRDefault="00CC6D91" w:rsidP="009B0F8B">
      <w:pPr>
        <w:pStyle w:val="Signat"/>
        <w:jc w:val="left"/>
        <w:rPr>
          <w:sz w:val="28"/>
          <w:szCs w:val="28"/>
        </w:rPr>
      </w:pPr>
    </w:p>
    <w:p w14:paraId="7DBFD4E9" w14:textId="77777777" w:rsidR="00CC6D91" w:rsidRDefault="00CC6D91" w:rsidP="009B0F8B">
      <w:pPr>
        <w:pStyle w:val="Signat"/>
        <w:jc w:val="left"/>
        <w:rPr>
          <w:sz w:val="28"/>
          <w:szCs w:val="28"/>
        </w:rPr>
      </w:pPr>
    </w:p>
    <w:p w14:paraId="0EF571DC" w14:textId="2BD1977B" w:rsidR="00343D89" w:rsidRDefault="003A5217" w:rsidP="009B0F8B">
      <w:pPr>
        <w:pStyle w:val="Signat"/>
        <w:jc w:val="left"/>
        <w:rPr>
          <w:b w:val="0"/>
          <w:sz w:val="20"/>
          <w:szCs w:val="20"/>
        </w:rPr>
      </w:pPr>
      <w:r>
        <w:rPr>
          <w:sz w:val="28"/>
          <w:szCs w:val="28"/>
        </w:rPr>
        <w:t>A</w:t>
      </w:r>
      <w:r w:rsidR="009B0F8B">
        <w:rPr>
          <w:sz w:val="28"/>
          <w:szCs w:val="28"/>
        </w:rPr>
        <w:t xml:space="preserve">nnexe </w:t>
      </w:r>
      <w:r w:rsidR="00E3770F">
        <w:rPr>
          <w:sz w:val="28"/>
          <w:szCs w:val="28"/>
        </w:rPr>
        <w:t>5</w:t>
      </w:r>
      <w:r w:rsidR="00343D89" w:rsidRPr="00024704">
        <w:rPr>
          <w:sz w:val="28"/>
          <w:szCs w:val="28"/>
        </w:rPr>
        <w:br/>
      </w:r>
      <w:r w:rsidR="00343D89" w:rsidRPr="00343D89">
        <w:rPr>
          <w:b w:val="0"/>
          <w:sz w:val="20"/>
          <w:szCs w:val="20"/>
        </w:rPr>
        <w:t xml:space="preserve">Circulaire n° </w:t>
      </w:r>
      <w:r w:rsidR="00113508">
        <w:rPr>
          <w:b w:val="0"/>
          <w:sz w:val="20"/>
          <w:szCs w:val="20"/>
        </w:rPr>
        <w:t>2023</w:t>
      </w:r>
      <w:r w:rsidR="00343D89" w:rsidRPr="00343D89">
        <w:rPr>
          <w:b w:val="0"/>
          <w:sz w:val="20"/>
          <w:szCs w:val="20"/>
        </w:rPr>
        <w:t>-</w:t>
      </w:r>
      <w:r w:rsidR="00EE059F">
        <w:rPr>
          <w:b w:val="0"/>
          <w:sz w:val="20"/>
          <w:szCs w:val="20"/>
        </w:rPr>
        <w:t>064</w:t>
      </w:r>
      <w:r w:rsidR="00343D89" w:rsidRPr="00343D89">
        <w:rPr>
          <w:b w:val="0"/>
          <w:sz w:val="20"/>
          <w:szCs w:val="20"/>
        </w:rPr>
        <w:t xml:space="preserve"> du </w:t>
      </w:r>
      <w:r w:rsidR="004C389D">
        <w:rPr>
          <w:b w:val="0"/>
          <w:sz w:val="20"/>
          <w:szCs w:val="20"/>
        </w:rPr>
        <w:t>26</w:t>
      </w:r>
      <w:r w:rsidR="00113508">
        <w:rPr>
          <w:b w:val="0"/>
          <w:sz w:val="20"/>
          <w:szCs w:val="20"/>
        </w:rPr>
        <w:t>/06</w:t>
      </w:r>
      <w:r w:rsidR="00343D89" w:rsidRPr="00343D89">
        <w:rPr>
          <w:b w:val="0"/>
          <w:sz w:val="20"/>
          <w:szCs w:val="20"/>
        </w:rPr>
        <w:t>/</w:t>
      </w:r>
      <w:r w:rsidR="00113508">
        <w:rPr>
          <w:b w:val="0"/>
          <w:sz w:val="20"/>
          <w:szCs w:val="20"/>
        </w:rPr>
        <w:t>2023</w:t>
      </w:r>
    </w:p>
    <w:p w14:paraId="3AFD3227" w14:textId="77777777" w:rsidR="009B0F8B" w:rsidRPr="009B0F8B" w:rsidRDefault="009B0F8B" w:rsidP="009B0F8B">
      <w:pPr>
        <w:pStyle w:val="Corpsdetexte"/>
      </w:pPr>
    </w:p>
    <w:p w14:paraId="07D5D153" w14:textId="4761B8BF" w:rsidR="00A86D23" w:rsidRDefault="00343D89" w:rsidP="003A5217">
      <w:pPr>
        <w:pStyle w:val="Sansinterligne1"/>
        <w:rPr>
          <w:rFonts w:ascii="Arial" w:hAnsi="Arial" w:cs="Arial"/>
          <w:b/>
          <w:sz w:val="20"/>
          <w:szCs w:val="20"/>
        </w:rPr>
      </w:pPr>
      <w:r w:rsidRPr="00A9714A">
        <w:rPr>
          <w:rFonts w:asciiTheme="majorHAnsi" w:hAnsiTheme="majorHAnsi" w:cstheme="majorHAnsi"/>
          <w:b/>
          <w:sz w:val="20"/>
          <w:szCs w:val="20"/>
        </w:rPr>
        <w:t>Titre</w:t>
      </w:r>
      <w:r w:rsidR="00807CCD" w:rsidRPr="00A9714A">
        <w:rPr>
          <w:rFonts w:asciiTheme="majorHAnsi" w:hAnsiTheme="majorHAnsi" w:cstheme="majorHAnsi"/>
          <w:b/>
          <w:sz w:val="20"/>
          <w:szCs w:val="20"/>
        </w:rPr>
        <w:t xml:space="preserve"> :</w:t>
      </w:r>
      <w:r w:rsidR="00807CCD" w:rsidRPr="00343D89">
        <w:t xml:space="preserve"> </w:t>
      </w:r>
      <w:r w:rsidR="003A5217">
        <w:rPr>
          <w:rFonts w:ascii="Arial" w:hAnsi="Arial" w:cs="Arial"/>
          <w:b/>
          <w:sz w:val="20"/>
          <w:szCs w:val="20"/>
        </w:rPr>
        <w:t xml:space="preserve">Demande de bulletin N° 2 du casier judiciaire </w:t>
      </w:r>
    </w:p>
    <w:p w14:paraId="06A7B6AB" w14:textId="72D8E25A" w:rsidR="000924D0" w:rsidRDefault="000924D0" w:rsidP="001E1D08">
      <w:pPr>
        <w:pStyle w:val="Objet"/>
        <w:outlineLvl w:val="0"/>
      </w:pPr>
    </w:p>
    <w:p w14:paraId="755A410D" w14:textId="77777777" w:rsidR="003A5217" w:rsidRDefault="003A5217" w:rsidP="003A5217">
      <w:pPr>
        <w:pStyle w:val="PieddePage0"/>
      </w:pPr>
      <w:r>
        <w:t>DESTINATAIRE</w:t>
      </w:r>
    </w:p>
    <w:p w14:paraId="227E8DAE" w14:textId="77777777" w:rsidR="003A5217" w:rsidRDefault="003A5217" w:rsidP="003A5217">
      <w:pPr>
        <w:pStyle w:val="PieddePage0"/>
        <w:rPr>
          <w:smallCaps/>
          <w:sz w:val="18"/>
          <w:szCs w:val="18"/>
        </w:rPr>
      </w:pPr>
      <w:r>
        <w:rPr>
          <w:rFonts w:ascii="Wingdings" w:hAnsi="Wingdings"/>
          <w:smallCaps/>
        </w:rPr>
        <w:t></w:t>
      </w:r>
      <w:r>
        <w:rPr>
          <w:smallCaps/>
        </w:rPr>
        <w:t xml:space="preserve"> </w:t>
      </w:r>
      <w:r>
        <w:rPr>
          <w:smallCaps/>
          <w:sz w:val="18"/>
          <w:szCs w:val="18"/>
        </w:rPr>
        <w:t>casier judiciaire national</w:t>
      </w:r>
    </w:p>
    <w:p w14:paraId="6C0E0CB9" w14:textId="77777777" w:rsidR="003A5217" w:rsidRDefault="003A5217" w:rsidP="003A5217">
      <w:pPr>
        <w:pStyle w:val="PieddePage0"/>
        <w:rPr>
          <w:smallCaps/>
          <w:sz w:val="16"/>
          <w:szCs w:val="16"/>
        </w:rPr>
      </w:pPr>
      <w:proofErr w:type="gramStart"/>
      <w:r>
        <w:rPr>
          <w:smallCaps/>
          <w:sz w:val="16"/>
          <w:szCs w:val="16"/>
        </w:rPr>
        <w:t xml:space="preserve">44079  </w:t>
      </w:r>
      <w:proofErr w:type="spellStart"/>
      <w:r>
        <w:rPr>
          <w:smallCaps/>
          <w:sz w:val="16"/>
          <w:szCs w:val="16"/>
        </w:rPr>
        <w:t>nantes</w:t>
      </w:r>
      <w:proofErr w:type="spellEnd"/>
      <w:proofErr w:type="gramEnd"/>
      <w:r>
        <w:rPr>
          <w:smallCaps/>
          <w:sz w:val="16"/>
          <w:szCs w:val="16"/>
        </w:rPr>
        <w:t xml:space="preserve">   </w:t>
      </w:r>
      <w:proofErr w:type="spellStart"/>
      <w:r>
        <w:rPr>
          <w:smallCaps/>
          <w:sz w:val="16"/>
          <w:szCs w:val="16"/>
        </w:rPr>
        <w:t>cédex</w:t>
      </w:r>
      <w:proofErr w:type="spellEnd"/>
      <w:r>
        <w:rPr>
          <w:smallCaps/>
          <w:sz w:val="16"/>
          <w:szCs w:val="16"/>
        </w:rPr>
        <w:t xml:space="preserve">  01</w:t>
      </w:r>
    </w:p>
    <w:p w14:paraId="720AFE1B" w14:textId="77777777" w:rsidR="003A5217" w:rsidRDefault="003A5217" w:rsidP="003A5217">
      <w:pPr>
        <w:pStyle w:val="PieddePage0"/>
        <w:rPr>
          <w:smallCaps/>
          <w:sz w:val="16"/>
          <w:szCs w:val="16"/>
        </w:rPr>
      </w:pPr>
    </w:p>
    <w:p w14:paraId="2AC3370A" w14:textId="77777777" w:rsidR="003A5217" w:rsidRDefault="003A5217" w:rsidP="003A5217">
      <w:pPr>
        <w:pStyle w:val="PieddePage0"/>
        <w:rPr>
          <w:smallCaps/>
          <w:sz w:val="18"/>
          <w:szCs w:val="18"/>
        </w:rPr>
      </w:pPr>
      <w:r>
        <w:rPr>
          <w:rFonts w:ascii="Wingdings" w:hAnsi="Wingdings"/>
          <w:smallCaps/>
        </w:rPr>
        <w:t></w:t>
      </w:r>
      <w:r>
        <w:rPr>
          <w:smallCaps/>
        </w:rPr>
        <w:t xml:space="preserve"> </w:t>
      </w:r>
      <w:r>
        <w:rPr>
          <w:smallCaps/>
          <w:sz w:val="18"/>
          <w:szCs w:val="18"/>
        </w:rPr>
        <w:t xml:space="preserve">procureur de la </w:t>
      </w:r>
      <w:proofErr w:type="spellStart"/>
      <w:r>
        <w:rPr>
          <w:smallCaps/>
          <w:sz w:val="18"/>
          <w:szCs w:val="18"/>
        </w:rPr>
        <w:t>republique</w:t>
      </w:r>
      <w:proofErr w:type="spellEnd"/>
    </w:p>
    <w:p w14:paraId="7DFBDF03" w14:textId="77777777" w:rsidR="003A5217" w:rsidRDefault="003A5217" w:rsidP="003A5217">
      <w:pPr>
        <w:pStyle w:val="PieddePage0"/>
        <w:rPr>
          <w:sz w:val="16"/>
          <w:szCs w:val="16"/>
        </w:rPr>
      </w:pPr>
      <w:proofErr w:type="gramStart"/>
      <w:r>
        <w:rPr>
          <w:sz w:val="16"/>
          <w:szCs w:val="16"/>
        </w:rPr>
        <w:t>du</w:t>
      </w:r>
      <w:proofErr w:type="gramEnd"/>
      <w:r>
        <w:rPr>
          <w:sz w:val="16"/>
          <w:szCs w:val="16"/>
        </w:rPr>
        <w:t xml:space="preserve"> lieu de naissance si ce lieu est situé </w:t>
      </w:r>
    </w:p>
    <w:p w14:paraId="2AC2EBD4" w14:textId="77777777" w:rsidR="003A5217" w:rsidRDefault="003A5217" w:rsidP="003A5217">
      <w:pPr>
        <w:pStyle w:val="PieddePage0"/>
        <w:rPr>
          <w:sz w:val="16"/>
          <w:szCs w:val="16"/>
        </w:rPr>
      </w:pPr>
      <w:proofErr w:type="gramStart"/>
      <w:r>
        <w:rPr>
          <w:sz w:val="16"/>
          <w:szCs w:val="16"/>
        </w:rPr>
        <w:t>dans</w:t>
      </w:r>
      <w:proofErr w:type="gramEnd"/>
      <w:r>
        <w:rPr>
          <w:sz w:val="16"/>
          <w:szCs w:val="16"/>
        </w:rPr>
        <w:t xml:space="preserve"> un Territoire d’</w:t>
      </w:r>
      <w:proofErr w:type="spellStart"/>
      <w:r>
        <w:rPr>
          <w:sz w:val="16"/>
          <w:szCs w:val="16"/>
        </w:rPr>
        <w:t>Outre Mer</w:t>
      </w:r>
      <w:proofErr w:type="spellEnd"/>
      <w:r>
        <w:rPr>
          <w:sz w:val="16"/>
          <w:szCs w:val="16"/>
        </w:rPr>
        <w:t xml:space="preserve"> (TOM) ou </w:t>
      </w:r>
    </w:p>
    <w:p w14:paraId="1E233D65" w14:textId="42A76462" w:rsidR="003A5217" w:rsidRDefault="003A5217" w:rsidP="003A5217">
      <w:pPr>
        <w:pStyle w:val="PieddePage0"/>
        <w:rPr>
          <w:sz w:val="16"/>
          <w:szCs w:val="16"/>
        </w:rPr>
      </w:pPr>
      <w:proofErr w:type="gramStart"/>
      <w:r>
        <w:rPr>
          <w:sz w:val="16"/>
          <w:szCs w:val="16"/>
        </w:rPr>
        <w:t>dans</w:t>
      </w:r>
      <w:proofErr w:type="gramEnd"/>
      <w:r>
        <w:rPr>
          <w:sz w:val="16"/>
          <w:szCs w:val="16"/>
        </w:rPr>
        <w:t xml:space="preserve"> une collectivité Territoriale</w:t>
      </w:r>
    </w:p>
    <w:p w14:paraId="6B17654E" w14:textId="78A46C55" w:rsidR="000924D0" w:rsidRDefault="000924D0" w:rsidP="003A5217">
      <w:pPr>
        <w:pStyle w:val="PieddePage0"/>
      </w:pPr>
    </w:p>
    <w:p w14:paraId="058DBC28" w14:textId="77777777" w:rsidR="003A5217" w:rsidRPr="00D74872" w:rsidRDefault="003A5217" w:rsidP="003A5217">
      <w:pPr>
        <w:tabs>
          <w:tab w:val="left" w:pos="-900"/>
          <w:tab w:val="left" w:leader="dot" w:pos="3060"/>
          <w:tab w:val="left" w:leader="dot" w:pos="6480"/>
        </w:tabs>
        <w:ind w:left="-360"/>
        <w:jc w:val="both"/>
        <w:rPr>
          <w:smallCaps/>
          <w:sz w:val="18"/>
          <w:szCs w:val="18"/>
        </w:rPr>
      </w:pPr>
      <w:r w:rsidRPr="001D38D7">
        <w:rPr>
          <w:smallCaps/>
          <w:sz w:val="20"/>
          <w:szCs w:val="20"/>
        </w:rPr>
        <w:t>(</w:t>
      </w:r>
      <w:proofErr w:type="spellStart"/>
      <w:r w:rsidRPr="00D74872">
        <w:rPr>
          <w:smallCaps/>
          <w:sz w:val="18"/>
          <w:szCs w:val="18"/>
        </w:rPr>
        <w:t>Etat</w:t>
      </w:r>
      <w:proofErr w:type="spellEnd"/>
      <w:r w:rsidRPr="00D74872">
        <w:rPr>
          <w:smallCaps/>
          <w:sz w:val="18"/>
          <w:szCs w:val="18"/>
        </w:rPr>
        <w:t xml:space="preserve"> civil </w:t>
      </w:r>
      <w:proofErr w:type="spellStart"/>
      <w:r w:rsidRPr="00D74872">
        <w:rPr>
          <w:smallCaps/>
          <w:sz w:val="18"/>
          <w:szCs w:val="18"/>
        </w:rPr>
        <w:t>complet</w:t>
      </w:r>
      <w:proofErr w:type="spellEnd"/>
      <w:r w:rsidRPr="00D74872">
        <w:rPr>
          <w:smallCaps/>
          <w:sz w:val="18"/>
          <w:szCs w:val="18"/>
        </w:rPr>
        <w:t>)</w:t>
      </w:r>
    </w:p>
    <w:p w14:paraId="29780294" w14:textId="3F996823" w:rsidR="003A5217" w:rsidRPr="00D74872" w:rsidRDefault="003A5217" w:rsidP="003A5217">
      <w:pPr>
        <w:tabs>
          <w:tab w:val="left" w:pos="-360"/>
        </w:tabs>
        <w:ind w:left="-180"/>
        <w:jc w:val="both"/>
        <w:rPr>
          <w:sz w:val="18"/>
          <w:szCs w:val="18"/>
        </w:rPr>
      </w:pPr>
      <w:proofErr w:type="gramStart"/>
      <w:r w:rsidRPr="00D74872">
        <w:rPr>
          <w:smallCaps/>
          <w:sz w:val="18"/>
          <w:szCs w:val="18"/>
        </w:rPr>
        <w:t>N</w:t>
      </w:r>
      <w:r w:rsidR="00DA1898">
        <w:rPr>
          <w:smallCaps/>
          <w:sz w:val="18"/>
          <w:szCs w:val="18"/>
        </w:rPr>
        <w:t>om</w:t>
      </w:r>
      <w:r w:rsidRPr="00D74872">
        <w:rPr>
          <w:smallCaps/>
          <w:sz w:val="18"/>
          <w:szCs w:val="18"/>
        </w:rPr>
        <w:t> :_</w:t>
      </w:r>
      <w:proofErr w:type="gramEnd"/>
      <w:r w:rsidRPr="00D74872">
        <w:rPr>
          <w:smallCaps/>
          <w:sz w:val="18"/>
          <w:szCs w:val="18"/>
        </w:rPr>
        <w:t xml:space="preserve">__________________________________       </w:t>
      </w:r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Prénoms</w:t>
      </w:r>
      <w:proofErr w:type="spellEnd"/>
      <w:r w:rsidRPr="00D74872">
        <w:rPr>
          <w:sz w:val="18"/>
          <w:szCs w:val="18"/>
        </w:rPr>
        <w:t> :______________________________________</w:t>
      </w:r>
    </w:p>
    <w:p w14:paraId="7C07BC82" w14:textId="77777777" w:rsidR="003A5217" w:rsidRPr="00D74872" w:rsidRDefault="003A5217" w:rsidP="003A5217">
      <w:pPr>
        <w:tabs>
          <w:tab w:val="left" w:pos="-360"/>
        </w:tabs>
        <w:ind w:left="-180"/>
        <w:jc w:val="both"/>
        <w:rPr>
          <w:smallCaps/>
          <w:sz w:val="18"/>
          <w:szCs w:val="18"/>
        </w:rPr>
      </w:pPr>
    </w:p>
    <w:p w14:paraId="4FD7B1C6" w14:textId="77777777" w:rsidR="003A5217" w:rsidRPr="00D74872" w:rsidRDefault="003A5217" w:rsidP="003A5217">
      <w:pPr>
        <w:tabs>
          <w:tab w:val="left" w:pos="-360"/>
          <w:tab w:val="left" w:leader="underscore" w:pos="3600"/>
          <w:tab w:val="left" w:leader="underscore" w:pos="7020"/>
        </w:tabs>
        <w:ind w:left="-180"/>
        <w:jc w:val="both"/>
        <w:rPr>
          <w:sz w:val="18"/>
          <w:szCs w:val="18"/>
        </w:rPr>
      </w:pPr>
      <w:r w:rsidRPr="00D74872">
        <w:rPr>
          <w:sz w:val="18"/>
          <w:szCs w:val="18"/>
        </w:rPr>
        <w:t xml:space="preserve">Nom </w:t>
      </w:r>
      <w:proofErr w:type="spellStart"/>
      <w:proofErr w:type="gramStart"/>
      <w:r w:rsidRPr="00D74872">
        <w:rPr>
          <w:sz w:val="18"/>
          <w:szCs w:val="18"/>
        </w:rPr>
        <w:t>d’époux</w:t>
      </w:r>
      <w:proofErr w:type="spellEnd"/>
      <w:r w:rsidRPr="00D74872">
        <w:rPr>
          <w:sz w:val="18"/>
          <w:szCs w:val="18"/>
        </w:rPr>
        <w:t> :</w:t>
      </w:r>
      <w:proofErr w:type="gramEnd"/>
      <w:r w:rsidRPr="00D74872">
        <w:rPr>
          <w:sz w:val="18"/>
          <w:szCs w:val="18"/>
        </w:rPr>
        <w:tab/>
      </w:r>
    </w:p>
    <w:p w14:paraId="20CBDE29" w14:textId="77777777" w:rsidR="003A5217" w:rsidRPr="00D74872" w:rsidRDefault="003A5217" w:rsidP="003A5217">
      <w:pPr>
        <w:tabs>
          <w:tab w:val="left" w:pos="360"/>
          <w:tab w:val="left" w:leader="underscore" w:pos="3600"/>
          <w:tab w:val="left" w:leader="underscore" w:pos="7020"/>
        </w:tabs>
        <w:ind w:left="-180"/>
        <w:jc w:val="both"/>
        <w:rPr>
          <w:sz w:val="18"/>
          <w:szCs w:val="18"/>
        </w:rPr>
      </w:pPr>
      <w:r w:rsidRPr="00D74872">
        <w:rPr>
          <w:sz w:val="18"/>
          <w:szCs w:val="18"/>
        </w:rPr>
        <w:tab/>
        <w:t>(</w:t>
      </w:r>
      <w:proofErr w:type="spellStart"/>
      <w:proofErr w:type="gramStart"/>
      <w:r w:rsidRPr="00D74872">
        <w:rPr>
          <w:sz w:val="18"/>
          <w:szCs w:val="18"/>
        </w:rPr>
        <w:t>s’il</w:t>
      </w:r>
      <w:proofErr w:type="spellEnd"/>
      <w:proofErr w:type="gramEnd"/>
      <w:r w:rsidRPr="00D74872">
        <w:rPr>
          <w:sz w:val="18"/>
          <w:szCs w:val="18"/>
        </w:rPr>
        <w:t xml:space="preserve"> y a lieu)</w:t>
      </w:r>
    </w:p>
    <w:p w14:paraId="48168D95" w14:textId="77777777" w:rsidR="003A5217" w:rsidRPr="00D74872" w:rsidRDefault="003A5217" w:rsidP="003A5217">
      <w:pPr>
        <w:tabs>
          <w:tab w:val="left" w:pos="360"/>
          <w:tab w:val="left" w:leader="underscore" w:pos="3600"/>
          <w:tab w:val="left" w:leader="underscore" w:pos="7020"/>
        </w:tabs>
        <w:ind w:left="-180"/>
        <w:jc w:val="both"/>
        <w:rPr>
          <w:sz w:val="18"/>
          <w:szCs w:val="18"/>
        </w:rPr>
      </w:pPr>
    </w:p>
    <w:p w14:paraId="244259EF" w14:textId="77777777" w:rsidR="003A5217" w:rsidRPr="00D74872" w:rsidRDefault="003A5217" w:rsidP="003A5217">
      <w:pPr>
        <w:tabs>
          <w:tab w:val="left" w:pos="360"/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proofErr w:type="gramStart"/>
      <w:r w:rsidRPr="00D74872">
        <w:rPr>
          <w:sz w:val="18"/>
          <w:szCs w:val="18"/>
        </w:rPr>
        <w:t>Né(</w:t>
      </w:r>
      <w:proofErr w:type="gramEnd"/>
      <w:r w:rsidRPr="00D74872">
        <w:rPr>
          <w:sz w:val="18"/>
          <w:szCs w:val="18"/>
        </w:rPr>
        <w:t xml:space="preserve">e) le : </w:t>
      </w:r>
      <w:r w:rsidRPr="00D74872">
        <w:rPr>
          <w:bCs/>
          <w:sz w:val="18"/>
          <w:szCs w:val="18"/>
        </w:rPr>
        <w:t>|___|___|___|___|___|___|</w:t>
      </w:r>
    </w:p>
    <w:p w14:paraId="2080E045" w14:textId="77777777" w:rsidR="003A5217" w:rsidRPr="00D74872" w:rsidRDefault="003A5217" w:rsidP="003A5217">
      <w:pPr>
        <w:tabs>
          <w:tab w:val="left" w:pos="360"/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</w:p>
    <w:p w14:paraId="0B28849F" w14:textId="77777777" w:rsidR="003A5217" w:rsidRPr="00D74872" w:rsidRDefault="003A5217" w:rsidP="003A5217">
      <w:pPr>
        <w:tabs>
          <w:tab w:val="left" w:leader="underscore" w:pos="2880"/>
          <w:tab w:val="left" w:leader="underscore" w:pos="4395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proofErr w:type="gramStart"/>
      <w:r w:rsidRPr="00D74872">
        <w:rPr>
          <w:bCs/>
          <w:sz w:val="18"/>
          <w:szCs w:val="18"/>
        </w:rPr>
        <w:t>à :</w:t>
      </w:r>
      <w:proofErr w:type="gramEnd"/>
      <w:r w:rsidRPr="00D74872">
        <w:rPr>
          <w:bCs/>
          <w:sz w:val="18"/>
          <w:szCs w:val="18"/>
        </w:rPr>
        <w:t xml:space="preserve"> </w:t>
      </w:r>
      <w:r w:rsidRPr="00D74872">
        <w:rPr>
          <w:bCs/>
          <w:sz w:val="18"/>
          <w:szCs w:val="18"/>
        </w:rPr>
        <w:tab/>
      </w:r>
      <w:r w:rsidRPr="00D74872">
        <w:rPr>
          <w:b/>
          <w:sz w:val="18"/>
          <w:szCs w:val="18"/>
        </w:rPr>
        <w:t>|___|___</w:t>
      </w:r>
      <w:r w:rsidRPr="00D74872">
        <w:rPr>
          <w:bCs/>
          <w:sz w:val="18"/>
          <w:szCs w:val="18"/>
        </w:rPr>
        <w:t>|</w:t>
      </w:r>
      <w:r w:rsidRPr="00D74872">
        <w:rPr>
          <w:b/>
          <w:sz w:val="18"/>
          <w:szCs w:val="18"/>
        </w:rPr>
        <w:t xml:space="preserve">|___| </w:t>
      </w:r>
    </w:p>
    <w:p w14:paraId="2C747B2A" w14:textId="77777777" w:rsidR="003A5217" w:rsidRPr="00D74872" w:rsidRDefault="003A5217" w:rsidP="003A5217">
      <w:pPr>
        <w:tabs>
          <w:tab w:val="left" w:pos="2694"/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ab/>
      </w:r>
      <w:proofErr w:type="gramStart"/>
      <w:r w:rsidRPr="00D74872">
        <w:rPr>
          <w:bCs/>
          <w:sz w:val="18"/>
          <w:szCs w:val="18"/>
        </w:rPr>
        <w:t>n</w:t>
      </w:r>
      <w:proofErr w:type="gramEnd"/>
      <w:r w:rsidRPr="00D74872">
        <w:rPr>
          <w:bCs/>
          <w:sz w:val="18"/>
          <w:szCs w:val="18"/>
        </w:rPr>
        <w:t xml:space="preserve">° </w:t>
      </w:r>
      <w:proofErr w:type="spellStart"/>
      <w:r w:rsidRPr="00D74872">
        <w:rPr>
          <w:bCs/>
          <w:sz w:val="18"/>
          <w:szCs w:val="18"/>
        </w:rPr>
        <w:t>Département</w:t>
      </w:r>
      <w:proofErr w:type="spellEnd"/>
    </w:p>
    <w:p w14:paraId="0BA5C4F7" w14:textId="77777777" w:rsidR="003A5217" w:rsidRPr="00D74872" w:rsidRDefault="003A5217" w:rsidP="003A5217">
      <w:pPr>
        <w:tabs>
          <w:tab w:val="left" w:pos="2880"/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</w:p>
    <w:p w14:paraId="7181EEE0" w14:textId="77777777" w:rsidR="003A5217" w:rsidRPr="00D74872" w:rsidRDefault="003A5217" w:rsidP="003A5217">
      <w:pPr>
        <w:tabs>
          <w:tab w:val="left" w:pos="2880"/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 xml:space="preserve">DOM-TOM </w:t>
      </w:r>
      <w:proofErr w:type="spellStart"/>
      <w:r w:rsidRPr="00D74872">
        <w:rPr>
          <w:bCs/>
          <w:sz w:val="18"/>
          <w:szCs w:val="18"/>
        </w:rPr>
        <w:t>ou</w:t>
      </w:r>
      <w:proofErr w:type="spellEnd"/>
    </w:p>
    <w:p w14:paraId="20B5FB97" w14:textId="77777777" w:rsidR="003A5217" w:rsidRPr="00D74872" w:rsidRDefault="003A5217" w:rsidP="003A5217">
      <w:pPr>
        <w:tabs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 xml:space="preserve">Pays </w:t>
      </w:r>
      <w:proofErr w:type="spellStart"/>
      <w:proofErr w:type="gramStart"/>
      <w:r w:rsidRPr="00D74872">
        <w:rPr>
          <w:bCs/>
          <w:sz w:val="18"/>
          <w:szCs w:val="18"/>
        </w:rPr>
        <w:t>étranger</w:t>
      </w:r>
      <w:proofErr w:type="spellEnd"/>
      <w:r w:rsidRPr="00D74872">
        <w:rPr>
          <w:bCs/>
          <w:sz w:val="18"/>
          <w:szCs w:val="18"/>
        </w:rPr>
        <w:t> :</w:t>
      </w:r>
      <w:proofErr w:type="gramEnd"/>
      <w:r w:rsidRPr="00D74872">
        <w:rPr>
          <w:bCs/>
          <w:sz w:val="18"/>
          <w:szCs w:val="18"/>
        </w:rPr>
        <w:tab/>
      </w:r>
    </w:p>
    <w:p w14:paraId="00819F35" w14:textId="77777777" w:rsidR="003A5217" w:rsidRPr="00D74872" w:rsidRDefault="003A5217" w:rsidP="003A5217">
      <w:pPr>
        <w:tabs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1F4CE" wp14:editId="60897A58">
                <wp:simplePos x="0" y="0"/>
                <wp:positionH relativeFrom="column">
                  <wp:posOffset>4705350</wp:posOffset>
                </wp:positionH>
                <wp:positionV relativeFrom="paragraph">
                  <wp:posOffset>69215</wp:posOffset>
                </wp:positionV>
                <wp:extent cx="0" cy="1803400"/>
                <wp:effectExtent l="0" t="0" r="19050" b="2540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34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E2610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5pt,5.45pt" to="370.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" strokeweight=".26mm">
                <v:stroke joinstyle="miter"/>
              </v:line>
            </w:pict>
          </mc:Fallback>
        </mc:AlternateContent>
      </w:r>
    </w:p>
    <w:p w14:paraId="07C57572" w14:textId="77777777" w:rsidR="003A5217" w:rsidRPr="00D74872" w:rsidRDefault="003A5217" w:rsidP="003A5217">
      <w:pPr>
        <w:tabs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527774F" wp14:editId="2618D669">
                <wp:simplePos x="0" y="0"/>
                <wp:positionH relativeFrom="column">
                  <wp:posOffset>341630</wp:posOffset>
                </wp:positionH>
                <wp:positionV relativeFrom="paragraph">
                  <wp:posOffset>40005</wp:posOffset>
                </wp:positionV>
                <wp:extent cx="686435" cy="229235"/>
                <wp:effectExtent l="8255" t="11430" r="1016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83F37" w14:textId="77777777" w:rsidR="003A5217" w:rsidRDefault="003A5217" w:rsidP="003A521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777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9pt;margin-top:3.15pt;width:54.05pt;height:18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" strokeweight=".5pt">
                <v:textbox inset="7.45pt,3.85pt,7.45pt,3.85pt">
                  <w:txbxContent>
                    <w:p w14:paraId="0B783F37" w14:textId="77777777" w:rsidR="003A5217" w:rsidRDefault="003A5217" w:rsidP="003A521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1E64347" wp14:editId="19AFB910">
                <wp:simplePos x="0" y="0"/>
                <wp:positionH relativeFrom="column">
                  <wp:posOffset>1370330</wp:posOffset>
                </wp:positionH>
                <wp:positionV relativeFrom="paragraph">
                  <wp:posOffset>40005</wp:posOffset>
                </wp:positionV>
                <wp:extent cx="686435" cy="229235"/>
                <wp:effectExtent l="8255" t="11430" r="10160" b="698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22852" w14:textId="77777777" w:rsidR="003A5217" w:rsidRDefault="003A5217" w:rsidP="003A521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64347" id="Text Box 3" o:spid="_x0000_s1027" type="#_x0000_t202" style="position:absolute;left:0;text-align:left;margin-left:107.9pt;margin-top:3.15pt;width:54.05pt;height:18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" strokeweight=".5pt">
                <v:textbox inset="7.45pt,3.85pt,7.45pt,3.85pt">
                  <w:txbxContent>
                    <w:p w14:paraId="58522852" w14:textId="77777777" w:rsidR="003A5217" w:rsidRDefault="003A5217" w:rsidP="003A521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B4C1F" wp14:editId="1A83E24F">
                <wp:simplePos x="0" y="0"/>
                <wp:positionH relativeFrom="column">
                  <wp:posOffset>685800</wp:posOffset>
                </wp:positionH>
                <wp:positionV relativeFrom="paragraph">
                  <wp:posOffset>41275</wp:posOffset>
                </wp:positionV>
                <wp:extent cx="0" cy="228600"/>
                <wp:effectExtent l="9525" t="12700" r="9525" b="63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47DE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5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" strokeweight=".26mm">
                <v:stroke joinstyle="miter"/>
              </v:line>
            </w:pict>
          </mc:Fallback>
        </mc:AlternateContent>
      </w: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DA825" wp14:editId="65787D2A">
                <wp:simplePos x="0" y="0"/>
                <wp:positionH relativeFrom="column">
                  <wp:posOffset>1714500</wp:posOffset>
                </wp:positionH>
                <wp:positionV relativeFrom="paragraph">
                  <wp:posOffset>41275</wp:posOffset>
                </wp:positionV>
                <wp:extent cx="0" cy="228600"/>
                <wp:effectExtent l="9525" t="12700" r="9525" b="63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D3C47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.25pt" to="13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" strokeweight=".26mm">
                <v:stroke joinstyle="miter"/>
              </v:line>
            </w:pict>
          </mc:Fallback>
        </mc:AlternateContent>
      </w:r>
    </w:p>
    <w:p w14:paraId="3D374AF1" w14:textId="77777777" w:rsidR="003A5217" w:rsidRPr="00D74872" w:rsidRDefault="003A5217" w:rsidP="003A5217">
      <w:pPr>
        <w:tabs>
          <w:tab w:val="left" w:leader="underscore" w:pos="3600"/>
          <w:tab w:val="left" w:leader="underscore" w:pos="7020"/>
        </w:tabs>
        <w:ind w:left="-180"/>
        <w:jc w:val="both"/>
        <w:rPr>
          <w:bCs/>
          <w:sz w:val="18"/>
          <w:szCs w:val="18"/>
        </w:rPr>
      </w:pPr>
      <w:proofErr w:type="spellStart"/>
      <w:proofErr w:type="gramStart"/>
      <w:r w:rsidRPr="00D74872">
        <w:rPr>
          <w:bCs/>
          <w:sz w:val="18"/>
          <w:szCs w:val="18"/>
        </w:rPr>
        <w:t>Sexe</w:t>
      </w:r>
      <w:proofErr w:type="spellEnd"/>
      <w:r w:rsidRPr="00D74872">
        <w:rPr>
          <w:bCs/>
          <w:sz w:val="18"/>
          <w:szCs w:val="18"/>
        </w:rPr>
        <w:t> :</w:t>
      </w:r>
      <w:proofErr w:type="gramEnd"/>
    </w:p>
    <w:p w14:paraId="0D42CB32" w14:textId="0E72BDC3" w:rsidR="003A5217" w:rsidRPr="00D74872" w:rsidRDefault="003A5217" w:rsidP="003A5217">
      <w:pPr>
        <w:tabs>
          <w:tab w:val="left" w:pos="360"/>
          <w:tab w:val="left" w:pos="3600"/>
          <w:tab w:val="left" w:pos="684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</w:r>
      <w:r w:rsidR="00D74872" w:rsidRPr="00D74872">
        <w:rPr>
          <w:bCs/>
          <w:sz w:val="18"/>
          <w:szCs w:val="18"/>
        </w:rPr>
        <w:t xml:space="preserve">                 AUTORITE REQUERANTE</w:t>
      </w:r>
    </w:p>
    <w:p w14:paraId="5679EB78" w14:textId="77777777" w:rsidR="003A5217" w:rsidRPr="00D74872" w:rsidRDefault="003A5217" w:rsidP="003A5217">
      <w:pPr>
        <w:tabs>
          <w:tab w:val="left" w:leader="underscore" w:pos="1980"/>
          <w:tab w:val="left" w:leader="underscore" w:pos="6120"/>
        </w:tabs>
        <w:ind w:left="-180"/>
        <w:jc w:val="both"/>
        <w:rPr>
          <w:bCs/>
          <w:sz w:val="18"/>
          <w:szCs w:val="18"/>
        </w:rPr>
      </w:pPr>
      <w:proofErr w:type="gramStart"/>
      <w:r w:rsidRPr="00D74872">
        <w:rPr>
          <w:bCs/>
          <w:sz w:val="18"/>
          <w:szCs w:val="18"/>
        </w:rPr>
        <w:t>de :</w:t>
      </w:r>
      <w:proofErr w:type="gramEnd"/>
      <w:r w:rsidRPr="00D74872">
        <w:rPr>
          <w:bCs/>
          <w:sz w:val="18"/>
          <w:szCs w:val="18"/>
        </w:rPr>
        <w:t xml:space="preserve"> </w:t>
      </w:r>
      <w:r w:rsidRPr="00D74872">
        <w:rPr>
          <w:bCs/>
          <w:sz w:val="18"/>
          <w:szCs w:val="18"/>
        </w:rPr>
        <w:tab/>
        <w:t xml:space="preserve"> et de </w:t>
      </w:r>
      <w:r w:rsidRPr="00D74872">
        <w:rPr>
          <w:bCs/>
          <w:sz w:val="18"/>
          <w:szCs w:val="18"/>
        </w:rPr>
        <w:tab/>
      </w:r>
    </w:p>
    <w:p w14:paraId="1E4B3E2D" w14:textId="77777777" w:rsidR="003A5217" w:rsidRPr="00D74872" w:rsidRDefault="003A5217" w:rsidP="003A5217">
      <w:pPr>
        <w:tabs>
          <w:tab w:val="left" w:pos="0"/>
          <w:tab w:val="left" w:pos="324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ab/>
        <w:t>(</w:t>
      </w:r>
      <w:proofErr w:type="spellStart"/>
      <w:r w:rsidRPr="00D74872">
        <w:rPr>
          <w:bCs/>
          <w:sz w:val="18"/>
          <w:szCs w:val="18"/>
        </w:rPr>
        <w:t>Prénom</w:t>
      </w:r>
      <w:proofErr w:type="spellEnd"/>
      <w:r w:rsidRPr="00D74872">
        <w:rPr>
          <w:bCs/>
          <w:sz w:val="18"/>
          <w:szCs w:val="18"/>
        </w:rPr>
        <w:t xml:space="preserve"> du </w:t>
      </w:r>
      <w:proofErr w:type="spellStart"/>
      <w:r w:rsidRPr="00D74872">
        <w:rPr>
          <w:bCs/>
          <w:sz w:val="18"/>
          <w:szCs w:val="18"/>
        </w:rPr>
        <w:t>père</w:t>
      </w:r>
      <w:proofErr w:type="spellEnd"/>
      <w:r w:rsidRPr="00D74872">
        <w:rPr>
          <w:bCs/>
          <w:sz w:val="18"/>
          <w:szCs w:val="18"/>
        </w:rPr>
        <w:t xml:space="preserve">)                 (Nom de </w:t>
      </w:r>
      <w:proofErr w:type="spellStart"/>
      <w:r w:rsidRPr="00D74872">
        <w:rPr>
          <w:bCs/>
          <w:sz w:val="18"/>
          <w:szCs w:val="18"/>
        </w:rPr>
        <w:t>jeune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fille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gramStart"/>
      <w:r w:rsidRPr="00D74872">
        <w:rPr>
          <w:bCs/>
          <w:sz w:val="18"/>
          <w:szCs w:val="18"/>
        </w:rPr>
        <w:t>et</w:t>
      </w:r>
      <w:proofErr w:type="gram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prénom</w:t>
      </w:r>
      <w:proofErr w:type="spellEnd"/>
      <w:r w:rsidRPr="00D74872">
        <w:rPr>
          <w:bCs/>
          <w:sz w:val="18"/>
          <w:szCs w:val="18"/>
        </w:rPr>
        <w:t xml:space="preserve"> de la </w:t>
      </w:r>
      <w:proofErr w:type="spellStart"/>
      <w:r w:rsidRPr="00D74872">
        <w:rPr>
          <w:bCs/>
          <w:sz w:val="18"/>
          <w:szCs w:val="18"/>
        </w:rPr>
        <w:t>mère</w:t>
      </w:r>
      <w:proofErr w:type="spellEnd"/>
      <w:r w:rsidRPr="00D74872">
        <w:rPr>
          <w:bCs/>
          <w:sz w:val="18"/>
          <w:szCs w:val="18"/>
        </w:rPr>
        <w:t>)</w:t>
      </w:r>
    </w:p>
    <w:p w14:paraId="479D072F" w14:textId="77777777" w:rsidR="003A5217" w:rsidRPr="00D74872" w:rsidRDefault="003A5217" w:rsidP="003A5217">
      <w:pPr>
        <w:tabs>
          <w:tab w:val="left" w:pos="0"/>
          <w:tab w:val="left" w:pos="3240"/>
        </w:tabs>
        <w:ind w:left="-180"/>
        <w:jc w:val="both"/>
        <w:rPr>
          <w:bCs/>
          <w:sz w:val="18"/>
          <w:szCs w:val="18"/>
        </w:rPr>
      </w:pP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69969" wp14:editId="2D18333A">
                <wp:simplePos x="0" y="0"/>
                <wp:positionH relativeFrom="column">
                  <wp:posOffset>-161925</wp:posOffset>
                </wp:positionH>
                <wp:positionV relativeFrom="paragraph">
                  <wp:posOffset>107950</wp:posOffset>
                </wp:positionV>
                <wp:extent cx="4457700" cy="0"/>
                <wp:effectExtent l="0" t="0" r="1905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E4D19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8.5pt" to="338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" strokeweight=".26mm">
                <v:stroke joinstyle="miter"/>
              </v:line>
            </w:pict>
          </mc:Fallback>
        </mc:AlternateContent>
      </w: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7208FF" wp14:editId="75CFD8B4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1090930"/>
                <wp:effectExtent l="0" t="0" r="19050" b="1397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093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AAD18" id="Line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" strokeweight=".26mm">
                <v:stroke joinstyle="miter"/>
              </v:line>
            </w:pict>
          </mc:Fallback>
        </mc:AlternateContent>
      </w:r>
    </w:p>
    <w:p w14:paraId="6E2970CF" w14:textId="77777777" w:rsidR="003A5217" w:rsidRPr="00D74872" w:rsidRDefault="003A5217" w:rsidP="003A5217">
      <w:pPr>
        <w:tabs>
          <w:tab w:val="left" w:pos="540"/>
          <w:tab w:val="left" w:pos="3060"/>
          <w:tab w:val="center" w:pos="5040"/>
        </w:tabs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>MOTIF DE LA DEMANDE</w:t>
      </w: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  <w:t>REFERENCE DE L’AUTORITE REQUERANTE</w:t>
      </w:r>
    </w:p>
    <w:p w14:paraId="46D9B421" w14:textId="77777777" w:rsidR="003A5217" w:rsidRPr="00D74872" w:rsidRDefault="003A5217" w:rsidP="003A5217">
      <w:pPr>
        <w:tabs>
          <w:tab w:val="left" w:pos="0"/>
          <w:tab w:val="left" w:pos="3240"/>
        </w:tabs>
        <w:ind w:left="-180"/>
        <w:jc w:val="both"/>
        <w:rPr>
          <w:bCs/>
          <w:sz w:val="14"/>
          <w:szCs w:val="14"/>
        </w:rPr>
      </w:pPr>
      <w:r w:rsidRPr="00D74872">
        <w:rPr>
          <w:bCs/>
          <w:sz w:val="14"/>
          <w:szCs w:val="14"/>
        </w:rPr>
        <w:t>(</w:t>
      </w:r>
      <w:proofErr w:type="spellStart"/>
      <w:proofErr w:type="gramStart"/>
      <w:r w:rsidRPr="00D74872">
        <w:rPr>
          <w:bCs/>
          <w:sz w:val="14"/>
          <w:szCs w:val="14"/>
        </w:rPr>
        <w:t>obligatoire</w:t>
      </w:r>
      <w:proofErr w:type="spellEnd"/>
      <w:proofErr w:type="gramEnd"/>
      <w:r w:rsidRPr="00D74872">
        <w:rPr>
          <w:bCs/>
          <w:sz w:val="14"/>
          <w:szCs w:val="14"/>
        </w:rPr>
        <w:t xml:space="preserve"> – art. R80 code de </w:t>
      </w:r>
      <w:proofErr w:type="spellStart"/>
      <w:r w:rsidRPr="00D74872">
        <w:rPr>
          <w:bCs/>
          <w:sz w:val="14"/>
          <w:szCs w:val="14"/>
        </w:rPr>
        <w:t>procédure</w:t>
      </w:r>
      <w:proofErr w:type="spellEnd"/>
      <w:r w:rsidRPr="00D74872">
        <w:rPr>
          <w:bCs/>
          <w:sz w:val="14"/>
          <w:szCs w:val="14"/>
        </w:rPr>
        <w:t xml:space="preserve"> </w:t>
      </w:r>
      <w:proofErr w:type="spellStart"/>
      <w:r w:rsidRPr="00D74872">
        <w:rPr>
          <w:bCs/>
          <w:sz w:val="14"/>
          <w:szCs w:val="14"/>
        </w:rPr>
        <w:t>pénale</w:t>
      </w:r>
      <w:proofErr w:type="spellEnd"/>
      <w:r w:rsidRPr="00D74872">
        <w:rPr>
          <w:bCs/>
          <w:sz w:val="14"/>
          <w:szCs w:val="14"/>
        </w:rPr>
        <w:t>)</w:t>
      </w:r>
    </w:p>
    <w:p w14:paraId="28E02471" w14:textId="77777777" w:rsidR="003A5217" w:rsidRPr="00D74872" w:rsidRDefault="003A5217" w:rsidP="003A5217">
      <w:pPr>
        <w:tabs>
          <w:tab w:val="left" w:pos="0"/>
          <w:tab w:val="left" w:pos="3240"/>
          <w:tab w:val="center" w:pos="450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  <w:t xml:space="preserve">RECTORAT DE CRETEIL DEEP3 </w:t>
      </w:r>
      <w:proofErr w:type="gramStart"/>
      <w:r w:rsidRPr="00D74872">
        <w:rPr>
          <w:bCs/>
          <w:sz w:val="18"/>
          <w:szCs w:val="18"/>
        </w:rPr>
        <w:t>et</w:t>
      </w:r>
      <w:proofErr w:type="gramEnd"/>
      <w:r w:rsidRPr="00D74872">
        <w:rPr>
          <w:bCs/>
          <w:sz w:val="18"/>
          <w:szCs w:val="18"/>
        </w:rPr>
        <w:t xml:space="preserve"> 4</w:t>
      </w:r>
    </w:p>
    <w:p w14:paraId="39E2BD58" w14:textId="77777777" w:rsidR="003A5217" w:rsidRPr="00D74872" w:rsidRDefault="003A5217" w:rsidP="003A5217">
      <w:pPr>
        <w:tabs>
          <w:tab w:val="left" w:pos="-3240"/>
          <w:tab w:val="center" w:pos="540"/>
          <w:tab w:val="left" w:pos="3240"/>
          <w:tab w:val="center" w:pos="4500"/>
        </w:tabs>
        <w:ind w:left="-180"/>
        <w:jc w:val="both"/>
        <w:rPr>
          <w:bCs/>
          <w:sz w:val="18"/>
          <w:szCs w:val="18"/>
        </w:rPr>
      </w:pPr>
      <w:r w:rsidRPr="00D74872">
        <w:rPr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968D4" wp14:editId="00F7552D">
                <wp:simplePos x="0" y="0"/>
                <wp:positionH relativeFrom="column">
                  <wp:posOffset>-114300</wp:posOffset>
                </wp:positionH>
                <wp:positionV relativeFrom="paragraph">
                  <wp:posOffset>177800</wp:posOffset>
                </wp:positionV>
                <wp:extent cx="1714500" cy="0"/>
                <wp:effectExtent l="19050" t="15875" r="19050" b="1270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A5ADA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pt" to="12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" strokeweight=".53mm">
                <v:stroke joinstyle="miter"/>
              </v:line>
            </w:pict>
          </mc:Fallback>
        </mc:AlternateContent>
      </w:r>
      <w:r w:rsidRPr="00D74872">
        <w:rPr>
          <w:b/>
          <w:sz w:val="18"/>
          <w:szCs w:val="18"/>
        </w:rPr>
        <w:tab/>
        <w:t xml:space="preserve">        EMPLOI   PUBLIC</w:t>
      </w:r>
      <w:r w:rsidRPr="00D74872">
        <w:rPr>
          <w:b/>
          <w:sz w:val="18"/>
          <w:szCs w:val="18"/>
        </w:rPr>
        <w:tab/>
      </w:r>
      <w:r w:rsidRPr="00D74872">
        <w:rPr>
          <w:b/>
          <w:sz w:val="18"/>
          <w:szCs w:val="18"/>
        </w:rPr>
        <w:tab/>
      </w:r>
      <w:proofErr w:type="gramStart"/>
      <w:r w:rsidRPr="00D74872">
        <w:rPr>
          <w:bCs/>
          <w:sz w:val="18"/>
          <w:szCs w:val="18"/>
        </w:rPr>
        <w:t>4</w:t>
      </w:r>
      <w:proofErr w:type="gramEnd"/>
      <w:r w:rsidRPr="00D74872">
        <w:rPr>
          <w:bCs/>
          <w:sz w:val="18"/>
          <w:szCs w:val="18"/>
        </w:rPr>
        <w:t xml:space="preserve"> rue Georges Enesco</w:t>
      </w:r>
    </w:p>
    <w:p w14:paraId="4A86BEF2" w14:textId="77777777" w:rsidR="003A5217" w:rsidRPr="00D74872" w:rsidRDefault="003A5217" w:rsidP="003A5217">
      <w:pPr>
        <w:tabs>
          <w:tab w:val="left" w:pos="0"/>
          <w:tab w:val="left" w:pos="3240"/>
          <w:tab w:val="center" w:pos="4500"/>
        </w:tabs>
        <w:ind w:left="-180"/>
        <w:jc w:val="both"/>
        <w:rPr>
          <w:bCs/>
          <w:sz w:val="18"/>
          <w:szCs w:val="18"/>
        </w:rPr>
      </w:pP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</w:r>
      <w:r w:rsidRPr="00D74872">
        <w:rPr>
          <w:bCs/>
          <w:sz w:val="18"/>
          <w:szCs w:val="18"/>
        </w:rPr>
        <w:tab/>
      </w:r>
      <w:proofErr w:type="gramStart"/>
      <w:r w:rsidRPr="00D74872">
        <w:rPr>
          <w:bCs/>
          <w:sz w:val="18"/>
          <w:szCs w:val="18"/>
        </w:rPr>
        <w:t>94010</w:t>
      </w:r>
      <w:proofErr w:type="gramEnd"/>
      <w:r w:rsidRPr="00D74872">
        <w:rPr>
          <w:bCs/>
          <w:sz w:val="18"/>
          <w:szCs w:val="18"/>
        </w:rPr>
        <w:t xml:space="preserve"> CRETEIL </w:t>
      </w:r>
      <w:proofErr w:type="spellStart"/>
      <w:r w:rsidRPr="00D74872">
        <w:rPr>
          <w:bCs/>
          <w:sz w:val="18"/>
          <w:szCs w:val="18"/>
        </w:rPr>
        <w:t>Cedex</w:t>
      </w:r>
      <w:proofErr w:type="spellEnd"/>
    </w:p>
    <w:p w14:paraId="2E582BEC" w14:textId="77777777" w:rsidR="003A5217" w:rsidRPr="001D38D7" w:rsidRDefault="003A5217" w:rsidP="003A5217">
      <w:pPr>
        <w:tabs>
          <w:tab w:val="left" w:pos="-3420"/>
          <w:tab w:val="center" w:pos="540"/>
          <w:tab w:val="left" w:pos="3240"/>
        </w:tabs>
        <w:ind w:left="-180"/>
        <w:jc w:val="both"/>
        <w:rPr>
          <w:bCs/>
          <w:sz w:val="20"/>
          <w:szCs w:val="20"/>
        </w:rPr>
      </w:pPr>
      <w:r w:rsidRPr="001D38D7">
        <w:rPr>
          <w:bCs/>
          <w:sz w:val="20"/>
          <w:szCs w:val="20"/>
        </w:rPr>
        <w:tab/>
      </w:r>
    </w:p>
    <w:p w14:paraId="0799C6B1" w14:textId="77777777" w:rsidR="003A5217" w:rsidRDefault="003A5217" w:rsidP="003A5217">
      <w:pPr>
        <w:tabs>
          <w:tab w:val="left" w:pos="-3420"/>
          <w:tab w:val="center" w:pos="540"/>
          <w:tab w:val="center" w:pos="7920"/>
        </w:tabs>
        <w:ind w:left="-180"/>
        <w:jc w:val="both"/>
        <w:rPr>
          <w:bCs/>
          <w:sz w:val="14"/>
          <w:szCs w:val="14"/>
        </w:rPr>
      </w:pPr>
      <w:r w:rsidRPr="001D38D7">
        <w:rPr>
          <w:bCs/>
          <w:sz w:val="20"/>
          <w:szCs w:val="20"/>
        </w:rPr>
        <w:tab/>
      </w:r>
      <w:proofErr w:type="spellStart"/>
      <w:r w:rsidRPr="001D38D7">
        <w:rPr>
          <w:bCs/>
          <w:sz w:val="14"/>
          <w:szCs w:val="14"/>
        </w:rPr>
        <w:t>Indiquer</w:t>
      </w:r>
      <w:proofErr w:type="spellEnd"/>
      <w:r w:rsidRPr="001D38D7">
        <w:rPr>
          <w:bCs/>
          <w:sz w:val="14"/>
          <w:szCs w:val="14"/>
        </w:rPr>
        <w:t>,</w:t>
      </w:r>
      <w:r>
        <w:rPr>
          <w:bCs/>
          <w:sz w:val="14"/>
          <w:szCs w:val="14"/>
        </w:rPr>
        <w:t xml:space="preserve"> </w:t>
      </w:r>
      <w:proofErr w:type="spellStart"/>
      <w:r>
        <w:rPr>
          <w:bCs/>
          <w:sz w:val="14"/>
          <w:szCs w:val="14"/>
        </w:rPr>
        <w:t>exclusivement</w:t>
      </w:r>
      <w:proofErr w:type="spellEnd"/>
      <w:r>
        <w:rPr>
          <w:bCs/>
          <w:sz w:val="14"/>
          <w:szCs w:val="14"/>
        </w:rPr>
        <w:t xml:space="preserve">, </w:t>
      </w:r>
      <w:proofErr w:type="spellStart"/>
      <w:r>
        <w:rPr>
          <w:bCs/>
          <w:sz w:val="14"/>
          <w:szCs w:val="14"/>
        </w:rPr>
        <w:t>l’un</w:t>
      </w:r>
      <w:proofErr w:type="spellEnd"/>
      <w:r>
        <w:rPr>
          <w:bCs/>
          <w:sz w:val="14"/>
          <w:szCs w:val="14"/>
        </w:rPr>
        <w:t xml:space="preserve"> des motifs</w:t>
      </w:r>
    </w:p>
    <w:p w14:paraId="3168327E" w14:textId="77777777" w:rsidR="003A5217" w:rsidRDefault="003A5217" w:rsidP="003A5217">
      <w:pPr>
        <w:tabs>
          <w:tab w:val="left" w:pos="-3420"/>
          <w:tab w:val="center" w:pos="540"/>
          <w:tab w:val="center" w:pos="7920"/>
        </w:tabs>
        <w:ind w:left="-180"/>
        <w:jc w:val="both"/>
        <w:rPr>
          <w:bCs/>
          <w:sz w:val="14"/>
          <w:szCs w:val="14"/>
        </w:rPr>
      </w:pPr>
      <w:proofErr w:type="spellStart"/>
      <w:proofErr w:type="gramStart"/>
      <w:r w:rsidRPr="001D38D7">
        <w:rPr>
          <w:bCs/>
          <w:sz w:val="14"/>
          <w:szCs w:val="14"/>
        </w:rPr>
        <w:t>énumérés</w:t>
      </w:r>
      <w:proofErr w:type="spellEnd"/>
      <w:proofErr w:type="gramEnd"/>
      <w:r w:rsidRPr="001D38D7">
        <w:rPr>
          <w:bCs/>
          <w:sz w:val="14"/>
          <w:szCs w:val="14"/>
        </w:rPr>
        <w:t xml:space="preserve"> aux articles 776 et  R79</w:t>
      </w:r>
    </w:p>
    <w:p w14:paraId="0565DC7A" w14:textId="03789920" w:rsidR="003A5217" w:rsidRPr="001D38D7" w:rsidRDefault="003A5217" w:rsidP="003A5217">
      <w:pPr>
        <w:tabs>
          <w:tab w:val="left" w:pos="-3420"/>
          <w:tab w:val="center" w:pos="540"/>
          <w:tab w:val="center" w:pos="7920"/>
        </w:tabs>
        <w:ind w:left="-180"/>
        <w:jc w:val="both"/>
        <w:rPr>
          <w:bCs/>
          <w:sz w:val="14"/>
          <w:szCs w:val="14"/>
        </w:rPr>
      </w:pPr>
      <w:proofErr w:type="gramStart"/>
      <w:r w:rsidRPr="001D38D7">
        <w:rPr>
          <w:bCs/>
          <w:sz w:val="14"/>
          <w:szCs w:val="14"/>
        </w:rPr>
        <w:t>du  Code</w:t>
      </w:r>
      <w:proofErr w:type="gramEnd"/>
      <w:r w:rsidRPr="001D38D7">
        <w:rPr>
          <w:bCs/>
          <w:sz w:val="14"/>
          <w:szCs w:val="14"/>
        </w:rPr>
        <w:t xml:space="preserve"> de </w:t>
      </w:r>
      <w:proofErr w:type="spellStart"/>
      <w:r w:rsidRPr="001D38D7">
        <w:rPr>
          <w:bCs/>
          <w:sz w:val="14"/>
          <w:szCs w:val="14"/>
        </w:rPr>
        <w:t>procédure</w:t>
      </w:r>
      <w:proofErr w:type="spellEnd"/>
      <w:r w:rsidRPr="001D38D7">
        <w:rPr>
          <w:bCs/>
          <w:sz w:val="14"/>
          <w:szCs w:val="14"/>
        </w:rPr>
        <w:t xml:space="preserve"> </w:t>
      </w:r>
      <w:proofErr w:type="spellStart"/>
      <w:r w:rsidRPr="001D38D7">
        <w:rPr>
          <w:bCs/>
          <w:sz w:val="14"/>
          <w:szCs w:val="14"/>
        </w:rPr>
        <w:t>pénale</w:t>
      </w:r>
      <w:proofErr w:type="spellEnd"/>
      <w:r w:rsidRPr="001D38D7">
        <w:rPr>
          <w:bCs/>
          <w:sz w:val="14"/>
          <w:szCs w:val="14"/>
        </w:rPr>
        <w:tab/>
      </w:r>
      <w:r w:rsidR="00D74872">
        <w:rPr>
          <w:bCs/>
          <w:sz w:val="14"/>
          <w:szCs w:val="14"/>
        </w:rPr>
        <w:t xml:space="preserve">                                                   </w:t>
      </w:r>
      <w:r w:rsidRPr="001D38D7">
        <w:rPr>
          <w:bCs/>
          <w:sz w:val="14"/>
          <w:szCs w:val="14"/>
        </w:rPr>
        <w:t xml:space="preserve">(cachet – date – </w:t>
      </w:r>
      <w:r w:rsidR="00D74872" w:rsidRPr="001D38D7">
        <w:rPr>
          <w:bCs/>
          <w:sz w:val="14"/>
          <w:szCs w:val="14"/>
        </w:rPr>
        <w:t>signature)</w:t>
      </w:r>
    </w:p>
    <w:p w14:paraId="2FC7D97C" w14:textId="77777777" w:rsidR="003A5217" w:rsidRPr="001D38D7" w:rsidRDefault="003A5217" w:rsidP="003A5217">
      <w:pPr>
        <w:tabs>
          <w:tab w:val="left" w:pos="-3420"/>
          <w:tab w:val="center" w:pos="540"/>
          <w:tab w:val="left" w:pos="3240"/>
          <w:tab w:val="center" w:pos="8100"/>
        </w:tabs>
        <w:ind w:left="-180"/>
        <w:jc w:val="both"/>
        <w:rPr>
          <w:bCs/>
          <w:sz w:val="20"/>
          <w:szCs w:val="20"/>
        </w:rPr>
      </w:pPr>
      <w:r w:rsidRPr="001D38D7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B4FC1" wp14:editId="1A7F5FA1">
                <wp:simplePos x="0" y="0"/>
                <wp:positionH relativeFrom="column">
                  <wp:posOffset>-228600</wp:posOffset>
                </wp:positionH>
                <wp:positionV relativeFrom="paragraph">
                  <wp:posOffset>52705</wp:posOffset>
                </wp:positionV>
                <wp:extent cx="6629400" cy="0"/>
                <wp:effectExtent l="9525" t="5080" r="9525" b="1397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6CDA2"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15pt" to="7in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" strokeweight=".26mm">
                <v:stroke joinstyle="miter"/>
              </v:line>
            </w:pict>
          </mc:Fallback>
        </mc:AlternateContent>
      </w:r>
    </w:p>
    <w:p w14:paraId="1E4AF0C5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rPr>
          <w:bCs/>
          <w:sz w:val="18"/>
          <w:szCs w:val="18"/>
        </w:rPr>
      </w:pPr>
      <w:proofErr w:type="gramStart"/>
      <w:r w:rsidRPr="00D74872">
        <w:rPr>
          <w:b/>
          <w:sz w:val="18"/>
          <w:szCs w:val="18"/>
        </w:rPr>
        <w:t>ATTENTION</w:t>
      </w:r>
      <w:r w:rsidRPr="00D74872">
        <w:rPr>
          <w:bCs/>
          <w:sz w:val="18"/>
          <w:szCs w:val="18"/>
        </w:rPr>
        <w:t> :</w:t>
      </w:r>
      <w:proofErr w:type="gramEnd"/>
      <w:r w:rsidRPr="00D74872">
        <w:rPr>
          <w:bCs/>
          <w:sz w:val="18"/>
          <w:szCs w:val="18"/>
        </w:rPr>
        <w:t xml:space="preserve"> </w:t>
      </w:r>
      <w:r w:rsidRPr="00D74872">
        <w:rPr>
          <w:b/>
          <w:sz w:val="18"/>
          <w:szCs w:val="18"/>
        </w:rPr>
        <w:t xml:space="preserve">Ne pas </w:t>
      </w:r>
      <w:proofErr w:type="spellStart"/>
      <w:r w:rsidRPr="00D74872">
        <w:rPr>
          <w:b/>
          <w:sz w:val="18"/>
          <w:szCs w:val="18"/>
        </w:rPr>
        <w:t>envoyer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vous-même</w:t>
      </w:r>
      <w:proofErr w:type="spellEnd"/>
      <w:r w:rsidRPr="00D74872">
        <w:rPr>
          <w:bCs/>
          <w:sz w:val="18"/>
          <w:szCs w:val="18"/>
        </w:rPr>
        <w:t xml:space="preserve"> le </w:t>
      </w:r>
      <w:proofErr w:type="spellStart"/>
      <w:r w:rsidRPr="00D74872">
        <w:rPr>
          <w:bCs/>
          <w:sz w:val="18"/>
          <w:szCs w:val="18"/>
        </w:rPr>
        <w:t>formulaire</w:t>
      </w:r>
      <w:proofErr w:type="spellEnd"/>
      <w:r w:rsidRPr="00D74872">
        <w:rPr>
          <w:bCs/>
          <w:sz w:val="18"/>
          <w:szCs w:val="18"/>
        </w:rPr>
        <w:t xml:space="preserve"> ci-</w:t>
      </w:r>
      <w:proofErr w:type="spellStart"/>
      <w:r w:rsidRPr="00D74872">
        <w:rPr>
          <w:bCs/>
          <w:sz w:val="18"/>
          <w:szCs w:val="18"/>
        </w:rPr>
        <w:t>contre</w:t>
      </w:r>
      <w:proofErr w:type="spellEnd"/>
      <w:r w:rsidRPr="00D74872">
        <w:rPr>
          <w:bCs/>
          <w:sz w:val="18"/>
          <w:szCs w:val="18"/>
        </w:rPr>
        <w:t xml:space="preserve">. </w:t>
      </w:r>
    </w:p>
    <w:p w14:paraId="3C0371BC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rPr>
          <w:bCs/>
          <w:sz w:val="18"/>
          <w:szCs w:val="18"/>
        </w:rPr>
      </w:pPr>
      <w:r w:rsidRPr="00D74872">
        <w:rPr>
          <w:b/>
          <w:sz w:val="18"/>
          <w:szCs w:val="18"/>
        </w:rPr>
        <w:t xml:space="preserve">                        Le </w:t>
      </w:r>
      <w:proofErr w:type="spellStart"/>
      <w:r w:rsidRPr="00D74872">
        <w:rPr>
          <w:b/>
          <w:sz w:val="18"/>
          <w:szCs w:val="18"/>
        </w:rPr>
        <w:t>joindre</w:t>
      </w:r>
      <w:proofErr w:type="spellEnd"/>
      <w:r w:rsidRPr="00D74872">
        <w:rPr>
          <w:b/>
          <w:sz w:val="18"/>
          <w:szCs w:val="18"/>
        </w:rPr>
        <w:t xml:space="preserve"> à </w:t>
      </w:r>
      <w:proofErr w:type="spellStart"/>
      <w:r w:rsidRPr="00D74872">
        <w:rPr>
          <w:b/>
          <w:sz w:val="18"/>
          <w:szCs w:val="18"/>
        </w:rPr>
        <w:t>votre</w:t>
      </w:r>
      <w:proofErr w:type="spellEnd"/>
      <w:r w:rsidRPr="00D74872">
        <w:rPr>
          <w:b/>
          <w:sz w:val="18"/>
          <w:szCs w:val="18"/>
        </w:rPr>
        <w:t xml:space="preserve"> dossier</w:t>
      </w:r>
      <w:r w:rsidRPr="00D74872">
        <w:rPr>
          <w:bCs/>
          <w:sz w:val="18"/>
          <w:szCs w:val="18"/>
        </w:rPr>
        <w:t xml:space="preserve"> de candidature après </w:t>
      </w:r>
      <w:proofErr w:type="spellStart"/>
      <w:r w:rsidRPr="00D74872">
        <w:rPr>
          <w:bCs/>
          <w:sz w:val="18"/>
          <w:szCs w:val="18"/>
        </w:rPr>
        <w:t>l’avoir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complété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comme</w:t>
      </w:r>
      <w:proofErr w:type="spellEnd"/>
      <w:r w:rsidRPr="00D74872">
        <w:rPr>
          <w:bCs/>
          <w:sz w:val="18"/>
          <w:szCs w:val="18"/>
        </w:rPr>
        <w:t xml:space="preserve"> </w:t>
      </w:r>
      <w:proofErr w:type="spellStart"/>
      <w:r w:rsidRPr="00D74872">
        <w:rPr>
          <w:bCs/>
          <w:sz w:val="18"/>
          <w:szCs w:val="18"/>
        </w:rPr>
        <w:t>indiqué</w:t>
      </w:r>
      <w:proofErr w:type="spellEnd"/>
      <w:r w:rsidRPr="00D74872">
        <w:rPr>
          <w:bCs/>
          <w:sz w:val="18"/>
          <w:szCs w:val="18"/>
        </w:rPr>
        <w:t xml:space="preserve"> ci-</w:t>
      </w:r>
      <w:proofErr w:type="spellStart"/>
      <w:r w:rsidRPr="00D74872">
        <w:rPr>
          <w:bCs/>
          <w:sz w:val="18"/>
          <w:szCs w:val="18"/>
        </w:rPr>
        <w:t>dessous</w:t>
      </w:r>
      <w:proofErr w:type="spellEnd"/>
      <w:r w:rsidRPr="00D74872">
        <w:rPr>
          <w:bCs/>
          <w:sz w:val="18"/>
          <w:szCs w:val="18"/>
        </w:rPr>
        <w:t>.</w:t>
      </w:r>
    </w:p>
    <w:p w14:paraId="6B2F0DAA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both"/>
        <w:rPr>
          <w:sz w:val="18"/>
          <w:szCs w:val="18"/>
        </w:rPr>
      </w:pPr>
    </w:p>
    <w:p w14:paraId="072C20D5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b/>
          <w:bCs/>
          <w:sz w:val="18"/>
          <w:szCs w:val="18"/>
        </w:rPr>
      </w:pPr>
      <w:r w:rsidRPr="00D74872">
        <w:rPr>
          <w:b/>
          <w:bCs/>
          <w:sz w:val="18"/>
          <w:szCs w:val="18"/>
        </w:rPr>
        <w:t>DEMANDE D’EXTRAIT</w:t>
      </w:r>
    </w:p>
    <w:p w14:paraId="42F43869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b/>
          <w:bCs/>
          <w:sz w:val="18"/>
          <w:szCs w:val="18"/>
        </w:rPr>
      </w:pPr>
      <w:r w:rsidRPr="00D74872">
        <w:rPr>
          <w:b/>
          <w:bCs/>
          <w:sz w:val="18"/>
          <w:szCs w:val="18"/>
        </w:rPr>
        <w:t>(Bulletin n° 2)</w:t>
      </w:r>
    </w:p>
    <w:p w14:paraId="2E24F45B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b/>
          <w:bCs/>
          <w:sz w:val="18"/>
          <w:szCs w:val="18"/>
        </w:rPr>
      </w:pPr>
      <w:proofErr w:type="gramStart"/>
      <w:r w:rsidRPr="00D74872">
        <w:rPr>
          <w:b/>
          <w:bCs/>
          <w:sz w:val="18"/>
          <w:szCs w:val="18"/>
        </w:rPr>
        <w:t>du</w:t>
      </w:r>
      <w:proofErr w:type="gramEnd"/>
      <w:r w:rsidRPr="00D74872">
        <w:rPr>
          <w:b/>
          <w:bCs/>
          <w:sz w:val="18"/>
          <w:szCs w:val="18"/>
        </w:rPr>
        <w:t xml:space="preserve"> </w:t>
      </w:r>
      <w:proofErr w:type="spellStart"/>
      <w:r w:rsidRPr="00D74872">
        <w:rPr>
          <w:b/>
          <w:bCs/>
          <w:sz w:val="18"/>
          <w:szCs w:val="18"/>
        </w:rPr>
        <w:t>casier</w:t>
      </w:r>
      <w:proofErr w:type="spellEnd"/>
      <w:r w:rsidRPr="00D74872">
        <w:rPr>
          <w:b/>
          <w:bCs/>
          <w:sz w:val="18"/>
          <w:szCs w:val="18"/>
        </w:rPr>
        <w:t xml:space="preserve"> </w:t>
      </w:r>
      <w:proofErr w:type="spellStart"/>
      <w:r w:rsidRPr="00D74872">
        <w:rPr>
          <w:b/>
          <w:bCs/>
          <w:sz w:val="18"/>
          <w:szCs w:val="18"/>
        </w:rPr>
        <w:t>judiciaire</w:t>
      </w:r>
      <w:proofErr w:type="spellEnd"/>
    </w:p>
    <w:p w14:paraId="5ABF033A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sz w:val="18"/>
          <w:szCs w:val="18"/>
        </w:rPr>
      </w:pPr>
      <w:r w:rsidRPr="00D74872">
        <w:rPr>
          <w:sz w:val="18"/>
          <w:szCs w:val="18"/>
        </w:rPr>
        <w:t>--------------------</w:t>
      </w:r>
    </w:p>
    <w:p w14:paraId="6CEB9C70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sz w:val="18"/>
          <w:szCs w:val="18"/>
        </w:rPr>
      </w:pPr>
    </w:p>
    <w:p w14:paraId="25DD62C2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rPr>
          <w:sz w:val="18"/>
          <w:szCs w:val="18"/>
        </w:rPr>
      </w:pPr>
      <w:proofErr w:type="gramStart"/>
      <w:r w:rsidRPr="00D74872">
        <w:rPr>
          <w:sz w:val="18"/>
          <w:szCs w:val="18"/>
        </w:rPr>
        <w:t>Il</w:t>
      </w:r>
      <w:proofErr w:type="gram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vous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appartient</w:t>
      </w:r>
      <w:proofErr w:type="spellEnd"/>
      <w:r w:rsidRPr="00D74872">
        <w:rPr>
          <w:sz w:val="18"/>
          <w:szCs w:val="18"/>
        </w:rPr>
        <w:t xml:space="preserve"> de </w:t>
      </w:r>
      <w:proofErr w:type="spellStart"/>
      <w:r w:rsidRPr="00D74872">
        <w:rPr>
          <w:sz w:val="18"/>
          <w:szCs w:val="18"/>
        </w:rPr>
        <w:t>compléter</w:t>
      </w:r>
      <w:proofErr w:type="spellEnd"/>
      <w:r w:rsidRPr="00D74872">
        <w:rPr>
          <w:sz w:val="18"/>
          <w:szCs w:val="18"/>
        </w:rPr>
        <w:t xml:space="preserve"> avec </w:t>
      </w:r>
      <w:proofErr w:type="spellStart"/>
      <w:r w:rsidRPr="00D74872">
        <w:rPr>
          <w:sz w:val="18"/>
          <w:szCs w:val="18"/>
        </w:rPr>
        <w:t>soin</w:t>
      </w:r>
      <w:proofErr w:type="spellEnd"/>
      <w:r w:rsidRPr="00D74872">
        <w:rPr>
          <w:sz w:val="18"/>
          <w:szCs w:val="18"/>
        </w:rPr>
        <w:t xml:space="preserve">, sur le </w:t>
      </w:r>
      <w:proofErr w:type="spellStart"/>
      <w:r w:rsidRPr="00D74872">
        <w:rPr>
          <w:sz w:val="18"/>
          <w:szCs w:val="18"/>
        </w:rPr>
        <w:t>volet</w:t>
      </w:r>
      <w:proofErr w:type="spellEnd"/>
      <w:r w:rsidRPr="00D74872">
        <w:rPr>
          <w:sz w:val="18"/>
          <w:szCs w:val="18"/>
        </w:rPr>
        <w:t xml:space="preserve"> ci-</w:t>
      </w:r>
      <w:proofErr w:type="spellStart"/>
      <w:r w:rsidRPr="00D74872">
        <w:rPr>
          <w:sz w:val="18"/>
          <w:szCs w:val="18"/>
        </w:rPr>
        <w:t>contre</w:t>
      </w:r>
      <w:proofErr w:type="spellEnd"/>
      <w:r w:rsidRPr="00D74872">
        <w:rPr>
          <w:sz w:val="18"/>
          <w:szCs w:val="18"/>
        </w:rPr>
        <w:t xml:space="preserve">, sans le </w:t>
      </w:r>
      <w:proofErr w:type="spellStart"/>
      <w:r w:rsidRPr="00D74872">
        <w:rPr>
          <w:sz w:val="18"/>
          <w:szCs w:val="18"/>
        </w:rPr>
        <w:t>détacher</w:t>
      </w:r>
      <w:proofErr w:type="spellEnd"/>
      <w:r w:rsidRPr="00D74872">
        <w:rPr>
          <w:sz w:val="18"/>
          <w:szCs w:val="18"/>
        </w:rPr>
        <w:t xml:space="preserve">, les mentions d’état civil relatives à </w:t>
      </w:r>
      <w:proofErr w:type="spellStart"/>
      <w:r w:rsidRPr="00D74872">
        <w:rPr>
          <w:sz w:val="18"/>
          <w:szCs w:val="18"/>
        </w:rPr>
        <w:t>vos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noms</w:t>
      </w:r>
      <w:proofErr w:type="spellEnd"/>
      <w:r w:rsidRPr="00D74872">
        <w:rPr>
          <w:sz w:val="18"/>
          <w:szCs w:val="18"/>
        </w:rPr>
        <w:t xml:space="preserve">, </w:t>
      </w:r>
      <w:proofErr w:type="spellStart"/>
      <w:r w:rsidRPr="00D74872">
        <w:rPr>
          <w:sz w:val="18"/>
          <w:szCs w:val="18"/>
        </w:rPr>
        <w:t>prénoms</w:t>
      </w:r>
      <w:proofErr w:type="spellEnd"/>
      <w:r w:rsidRPr="00D74872">
        <w:rPr>
          <w:sz w:val="18"/>
          <w:szCs w:val="18"/>
        </w:rPr>
        <w:t xml:space="preserve">, date et lieu de naissance, </w:t>
      </w:r>
      <w:proofErr w:type="spellStart"/>
      <w:r w:rsidRPr="00D74872">
        <w:rPr>
          <w:sz w:val="18"/>
          <w:szCs w:val="18"/>
        </w:rPr>
        <w:t>ainsi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qu’aux</w:t>
      </w:r>
      <w:proofErr w:type="spellEnd"/>
      <w:r w:rsidRPr="00D74872">
        <w:rPr>
          <w:sz w:val="18"/>
          <w:szCs w:val="18"/>
        </w:rPr>
        <w:t xml:space="preserve"> nom et </w:t>
      </w:r>
      <w:proofErr w:type="spellStart"/>
      <w:r w:rsidRPr="00D74872">
        <w:rPr>
          <w:sz w:val="18"/>
          <w:szCs w:val="18"/>
        </w:rPr>
        <w:t>prénoms</w:t>
      </w:r>
      <w:proofErr w:type="spellEnd"/>
      <w:r w:rsidRPr="00D74872">
        <w:rPr>
          <w:sz w:val="18"/>
          <w:szCs w:val="18"/>
        </w:rPr>
        <w:t xml:space="preserve"> de </w:t>
      </w:r>
      <w:proofErr w:type="spellStart"/>
      <w:r w:rsidRPr="00D74872">
        <w:rPr>
          <w:sz w:val="18"/>
          <w:szCs w:val="18"/>
        </w:rPr>
        <w:t>vos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père</w:t>
      </w:r>
      <w:proofErr w:type="spellEnd"/>
      <w:r w:rsidRPr="00D74872">
        <w:rPr>
          <w:sz w:val="18"/>
          <w:szCs w:val="18"/>
        </w:rPr>
        <w:t xml:space="preserve"> et </w:t>
      </w:r>
      <w:proofErr w:type="spellStart"/>
      <w:r w:rsidRPr="00D74872">
        <w:rPr>
          <w:sz w:val="18"/>
          <w:szCs w:val="18"/>
        </w:rPr>
        <w:t>mère</w:t>
      </w:r>
      <w:proofErr w:type="spellEnd"/>
      <w:r w:rsidRPr="00D74872">
        <w:rPr>
          <w:sz w:val="18"/>
          <w:szCs w:val="18"/>
        </w:rPr>
        <w:t>.</w:t>
      </w:r>
    </w:p>
    <w:p w14:paraId="39227FDF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rPr>
          <w:sz w:val="18"/>
          <w:szCs w:val="18"/>
        </w:rPr>
      </w:pPr>
    </w:p>
    <w:p w14:paraId="7B906E37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rPr>
          <w:sz w:val="18"/>
          <w:szCs w:val="18"/>
        </w:rPr>
      </w:pPr>
      <w:r w:rsidRPr="00D74872">
        <w:rPr>
          <w:sz w:val="18"/>
          <w:szCs w:val="18"/>
        </w:rPr>
        <w:t xml:space="preserve">Ne </w:t>
      </w:r>
      <w:proofErr w:type="spellStart"/>
      <w:r w:rsidRPr="00D74872">
        <w:rPr>
          <w:sz w:val="18"/>
          <w:szCs w:val="18"/>
        </w:rPr>
        <w:t>portez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aucune</w:t>
      </w:r>
      <w:proofErr w:type="spellEnd"/>
      <w:r w:rsidRPr="00D74872">
        <w:rPr>
          <w:sz w:val="18"/>
          <w:szCs w:val="18"/>
        </w:rPr>
        <w:t xml:space="preserve"> indication </w:t>
      </w:r>
      <w:proofErr w:type="spellStart"/>
      <w:r w:rsidRPr="00D74872">
        <w:rPr>
          <w:sz w:val="18"/>
          <w:szCs w:val="18"/>
        </w:rPr>
        <w:t>dans</w:t>
      </w:r>
      <w:proofErr w:type="spellEnd"/>
      <w:r w:rsidRPr="00D74872">
        <w:rPr>
          <w:sz w:val="18"/>
          <w:szCs w:val="18"/>
        </w:rPr>
        <w:t xml:space="preserve"> le cadre </w:t>
      </w:r>
      <w:proofErr w:type="spellStart"/>
      <w:r w:rsidRPr="00D74872">
        <w:rPr>
          <w:sz w:val="18"/>
          <w:szCs w:val="18"/>
        </w:rPr>
        <w:t>concernant</w:t>
      </w:r>
      <w:proofErr w:type="spellEnd"/>
      <w:r w:rsidRPr="00D74872">
        <w:rPr>
          <w:sz w:val="18"/>
          <w:szCs w:val="18"/>
        </w:rPr>
        <w:t xml:space="preserve"> le </w:t>
      </w:r>
      <w:proofErr w:type="spellStart"/>
      <w:r w:rsidRPr="00D74872">
        <w:rPr>
          <w:sz w:val="18"/>
          <w:szCs w:val="18"/>
        </w:rPr>
        <w:t>destinataire</w:t>
      </w:r>
      <w:proofErr w:type="spellEnd"/>
      <w:r w:rsidRPr="00D74872">
        <w:rPr>
          <w:sz w:val="18"/>
          <w:szCs w:val="18"/>
        </w:rPr>
        <w:t xml:space="preserve">, </w:t>
      </w:r>
      <w:proofErr w:type="spellStart"/>
      <w:proofErr w:type="gramStart"/>
      <w:r w:rsidRPr="00D74872">
        <w:rPr>
          <w:sz w:val="18"/>
          <w:szCs w:val="18"/>
        </w:rPr>
        <w:t>ni</w:t>
      </w:r>
      <w:proofErr w:type="spellEnd"/>
      <w:proofErr w:type="gram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dans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ceux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réservés</w:t>
      </w:r>
      <w:proofErr w:type="spellEnd"/>
      <w:r w:rsidRPr="00D74872">
        <w:rPr>
          <w:sz w:val="18"/>
          <w:szCs w:val="18"/>
        </w:rPr>
        <w:t xml:space="preserve"> au </w:t>
      </w:r>
      <w:proofErr w:type="spellStart"/>
      <w:r w:rsidRPr="00D74872">
        <w:rPr>
          <w:sz w:val="18"/>
          <w:szCs w:val="18"/>
        </w:rPr>
        <w:t>Casier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judiciaire</w:t>
      </w:r>
      <w:proofErr w:type="spellEnd"/>
      <w:r w:rsidRPr="00D74872">
        <w:rPr>
          <w:sz w:val="18"/>
          <w:szCs w:val="18"/>
        </w:rPr>
        <w:t xml:space="preserve"> national et à </w:t>
      </w:r>
      <w:proofErr w:type="spellStart"/>
      <w:r w:rsidRPr="00D74872">
        <w:rPr>
          <w:sz w:val="18"/>
          <w:szCs w:val="18"/>
        </w:rPr>
        <w:t>l’autorité</w:t>
      </w:r>
      <w:proofErr w:type="spellEnd"/>
      <w:r w:rsidRPr="00D74872">
        <w:rPr>
          <w:sz w:val="18"/>
          <w:szCs w:val="18"/>
        </w:rPr>
        <w:t xml:space="preserve"> </w:t>
      </w:r>
      <w:proofErr w:type="spellStart"/>
      <w:r w:rsidRPr="00D74872">
        <w:rPr>
          <w:sz w:val="18"/>
          <w:szCs w:val="18"/>
        </w:rPr>
        <w:t>requérante</w:t>
      </w:r>
      <w:proofErr w:type="spellEnd"/>
      <w:r w:rsidRPr="00D74872">
        <w:rPr>
          <w:sz w:val="18"/>
          <w:szCs w:val="18"/>
        </w:rPr>
        <w:t>.</w:t>
      </w:r>
    </w:p>
    <w:p w14:paraId="6EE13CDF" w14:textId="77777777" w:rsidR="003A5217" w:rsidRPr="00D74872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sz w:val="18"/>
          <w:szCs w:val="18"/>
          <w:u w:val="single"/>
        </w:rPr>
      </w:pPr>
      <w:proofErr w:type="spellStart"/>
      <w:r w:rsidRPr="00D74872">
        <w:rPr>
          <w:sz w:val="18"/>
          <w:szCs w:val="18"/>
          <w:u w:val="single"/>
        </w:rPr>
        <w:t>Etablissement</w:t>
      </w:r>
      <w:proofErr w:type="spellEnd"/>
      <w:r w:rsidRPr="00D74872">
        <w:rPr>
          <w:sz w:val="18"/>
          <w:szCs w:val="18"/>
          <w:u w:val="single"/>
        </w:rPr>
        <w:t xml:space="preserve"> </w:t>
      </w:r>
      <w:proofErr w:type="spellStart"/>
      <w:r w:rsidRPr="00D74872">
        <w:rPr>
          <w:sz w:val="18"/>
          <w:szCs w:val="18"/>
          <w:u w:val="single"/>
        </w:rPr>
        <w:t>d’exercice</w:t>
      </w:r>
      <w:proofErr w:type="spellEnd"/>
    </w:p>
    <w:p w14:paraId="7A291409" w14:textId="77777777" w:rsidR="003A5217" w:rsidRPr="001D38D7" w:rsidRDefault="003A5217" w:rsidP="003A5217">
      <w:pPr>
        <w:tabs>
          <w:tab w:val="left" w:pos="-3420"/>
          <w:tab w:val="center" w:pos="-3240"/>
          <w:tab w:val="left" w:pos="720"/>
          <w:tab w:val="center" w:pos="8100"/>
        </w:tabs>
        <w:ind w:left="-180"/>
        <w:jc w:val="center"/>
        <w:rPr>
          <w:sz w:val="20"/>
          <w:szCs w:val="20"/>
          <w:u w:val="single"/>
        </w:rPr>
      </w:pPr>
    </w:p>
    <w:p w14:paraId="14F299CE" w14:textId="77777777" w:rsidR="003A5217" w:rsidRPr="001D38D7" w:rsidRDefault="003A5217" w:rsidP="003A5217">
      <w:pPr>
        <w:tabs>
          <w:tab w:val="left" w:pos="-1809"/>
          <w:tab w:val="center" w:pos="-1629"/>
          <w:tab w:val="left" w:pos="10251"/>
        </w:tabs>
        <w:spacing w:line="480" w:lineRule="auto"/>
        <w:ind w:left="357"/>
        <w:rPr>
          <w:sz w:val="20"/>
          <w:szCs w:val="20"/>
          <w:u w:val="single"/>
        </w:rPr>
      </w:pPr>
      <w:r w:rsidRPr="001D38D7">
        <w:rPr>
          <w:sz w:val="20"/>
          <w:szCs w:val="20"/>
          <w:u w:val="single"/>
        </w:rPr>
        <w:tab/>
      </w:r>
    </w:p>
    <w:p w14:paraId="3A03231E" w14:textId="77777777" w:rsidR="003A5217" w:rsidRPr="001D38D7" w:rsidRDefault="003A5217" w:rsidP="003A5217">
      <w:pPr>
        <w:tabs>
          <w:tab w:val="left" w:pos="-1809"/>
          <w:tab w:val="center" w:pos="-1629"/>
          <w:tab w:val="left" w:pos="10251"/>
        </w:tabs>
        <w:spacing w:line="480" w:lineRule="auto"/>
        <w:ind w:left="357"/>
        <w:rPr>
          <w:sz w:val="20"/>
          <w:szCs w:val="20"/>
          <w:u w:val="single"/>
        </w:rPr>
      </w:pPr>
      <w:r w:rsidRPr="001D38D7">
        <w:rPr>
          <w:sz w:val="20"/>
          <w:szCs w:val="20"/>
          <w:u w:val="single"/>
        </w:rPr>
        <w:tab/>
      </w:r>
    </w:p>
    <w:sectPr w:rsidR="003A5217" w:rsidRPr="001D38D7" w:rsidSect="00261828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9FD1" w14:textId="47CFFA39" w:rsidR="00A86D23" w:rsidRPr="000B2899" w:rsidRDefault="00A86D23" w:rsidP="00A86D23">
    <w:pPr>
      <w:pStyle w:val="Pieddepage"/>
      <w:rPr>
        <w:sz w:val="16"/>
        <w:szCs w:val="16"/>
      </w:rPr>
    </w:pPr>
  </w:p>
  <w:p w14:paraId="5CD36310" w14:textId="6E295382" w:rsidR="00323E29" w:rsidRPr="000B2899" w:rsidRDefault="00323E29" w:rsidP="00323E29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140CFC96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B04DD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6B70" w14:textId="69250B03" w:rsidR="00113508" w:rsidRPr="00F55992" w:rsidRDefault="00311CC7" w:rsidP="00323E29">
    <w:pPr>
      <w:pStyle w:val="En-tte"/>
      <w:tabs>
        <w:tab w:val="clear" w:pos="4513"/>
      </w:tabs>
      <w:jc w:val="right"/>
      <w:rPr>
        <w:b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037816EB">
          <wp:simplePos x="0" y="0"/>
          <wp:positionH relativeFrom="column">
            <wp:posOffset>-202565</wp:posOffset>
          </wp:positionH>
          <wp:positionV relativeFrom="paragraph">
            <wp:posOffset>-257175</wp:posOffset>
          </wp:positionV>
          <wp:extent cx="1771650" cy="1445260"/>
          <wp:effectExtent l="0" t="0" r="0" b="254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44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29">
      <w:rPr>
        <w:b/>
        <w:sz w:val="24"/>
        <w:szCs w:val="24"/>
      </w:rPr>
      <w:t>D</w:t>
    </w:r>
    <w:r w:rsidR="00113508" w:rsidRPr="00F55992">
      <w:rPr>
        <w:b/>
        <w:sz w:val="24"/>
        <w:szCs w:val="24"/>
      </w:rPr>
      <w:t xml:space="preserve">ivision des </w:t>
    </w:r>
    <w:proofErr w:type="spellStart"/>
    <w:r w:rsidR="00CB04DD">
      <w:rPr>
        <w:b/>
        <w:sz w:val="24"/>
        <w:szCs w:val="24"/>
      </w:rPr>
      <w:t>É</w:t>
    </w:r>
    <w:r w:rsidR="00113508" w:rsidRPr="00F55992">
      <w:rPr>
        <w:b/>
        <w:sz w:val="24"/>
        <w:szCs w:val="24"/>
      </w:rPr>
      <w:t>tablissements</w:t>
    </w:r>
    <w:proofErr w:type="spellEnd"/>
    <w:r w:rsidR="00113508" w:rsidRPr="00F55992">
      <w:rPr>
        <w:b/>
        <w:sz w:val="24"/>
        <w:szCs w:val="24"/>
      </w:rPr>
      <w:t xml:space="preserve"> </w:t>
    </w:r>
    <w:proofErr w:type="spellStart"/>
    <w:r w:rsidR="00113508" w:rsidRPr="00F55992">
      <w:rPr>
        <w:b/>
        <w:sz w:val="24"/>
        <w:szCs w:val="24"/>
      </w:rPr>
      <w:t>d’Enseignement</w:t>
    </w:r>
    <w:proofErr w:type="spellEnd"/>
    <w:r w:rsidR="00113508" w:rsidRPr="00F55992">
      <w:rPr>
        <w:b/>
        <w:sz w:val="24"/>
        <w:szCs w:val="24"/>
      </w:rPr>
      <w:t xml:space="preserve"> </w:t>
    </w:r>
    <w:proofErr w:type="spellStart"/>
    <w:r w:rsidR="00113508" w:rsidRPr="00F55992">
      <w:rPr>
        <w:b/>
        <w:sz w:val="24"/>
        <w:szCs w:val="24"/>
      </w:rPr>
      <w:t>Privés</w:t>
    </w:r>
    <w:proofErr w:type="spellEnd"/>
    <w:r w:rsidR="00113508" w:rsidRPr="00F55992">
      <w:rPr>
        <w:b/>
        <w:sz w:val="24"/>
        <w:szCs w:val="24"/>
      </w:rPr>
      <w:t xml:space="preserve"> </w:t>
    </w:r>
  </w:p>
  <w:p w14:paraId="28BFA99A" w14:textId="6EC2131C" w:rsidR="00311CC7" w:rsidRDefault="00113508" w:rsidP="00311CC7">
    <w:pPr>
      <w:pStyle w:val="ServiceInfoHeader"/>
      <w:rPr>
        <w:lang w:val="fr-FR"/>
      </w:rPr>
    </w:pPr>
    <w:r>
      <w:rPr>
        <w:lang w:val="fr-FR"/>
      </w:rPr>
      <w:t>DEEP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B521" w14:textId="77777777" w:rsidR="00393113" w:rsidRPr="005D0C6A" w:rsidRDefault="00393113" w:rsidP="005D0C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B7E46"/>
    <w:rsid w:val="00113508"/>
    <w:rsid w:val="001200FD"/>
    <w:rsid w:val="001648E4"/>
    <w:rsid w:val="00173CDC"/>
    <w:rsid w:val="001C79E5"/>
    <w:rsid w:val="001E1D08"/>
    <w:rsid w:val="001F209A"/>
    <w:rsid w:val="00202B2A"/>
    <w:rsid w:val="00261828"/>
    <w:rsid w:val="00290741"/>
    <w:rsid w:val="00290CE8"/>
    <w:rsid w:val="00293194"/>
    <w:rsid w:val="002C53DF"/>
    <w:rsid w:val="00311CC7"/>
    <w:rsid w:val="00323E29"/>
    <w:rsid w:val="003240AC"/>
    <w:rsid w:val="00337709"/>
    <w:rsid w:val="00343D89"/>
    <w:rsid w:val="00393113"/>
    <w:rsid w:val="003961F5"/>
    <w:rsid w:val="003A2B7A"/>
    <w:rsid w:val="003A3830"/>
    <w:rsid w:val="003A5217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389D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D0C6A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80375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B0F8B"/>
    <w:rsid w:val="009C0C96"/>
    <w:rsid w:val="009F56A7"/>
    <w:rsid w:val="00A10A83"/>
    <w:rsid w:val="00A124A0"/>
    <w:rsid w:val="00A1486F"/>
    <w:rsid w:val="00A30EA6"/>
    <w:rsid w:val="00A440C0"/>
    <w:rsid w:val="00A84CCB"/>
    <w:rsid w:val="00A86D23"/>
    <w:rsid w:val="00A9714A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520BC"/>
    <w:rsid w:val="00C57944"/>
    <w:rsid w:val="00C66322"/>
    <w:rsid w:val="00C67312"/>
    <w:rsid w:val="00C7451D"/>
    <w:rsid w:val="00CA0FC7"/>
    <w:rsid w:val="00CB04DD"/>
    <w:rsid w:val="00CC6D91"/>
    <w:rsid w:val="00CD5E65"/>
    <w:rsid w:val="00CE16E3"/>
    <w:rsid w:val="00CE1BE6"/>
    <w:rsid w:val="00D10C52"/>
    <w:rsid w:val="00D23975"/>
    <w:rsid w:val="00D56BBE"/>
    <w:rsid w:val="00D74872"/>
    <w:rsid w:val="00D96935"/>
    <w:rsid w:val="00DA1898"/>
    <w:rsid w:val="00DA2090"/>
    <w:rsid w:val="00DC5BB5"/>
    <w:rsid w:val="00DD50D6"/>
    <w:rsid w:val="00E05336"/>
    <w:rsid w:val="00E3770F"/>
    <w:rsid w:val="00E669F0"/>
    <w:rsid w:val="00ED33A5"/>
    <w:rsid w:val="00EE059F"/>
    <w:rsid w:val="00EE6173"/>
    <w:rsid w:val="00EF2647"/>
    <w:rsid w:val="00EF5CF0"/>
    <w:rsid w:val="00F043B7"/>
    <w:rsid w:val="00F22CF7"/>
    <w:rsid w:val="00F2464C"/>
    <w:rsid w:val="00F25DA3"/>
    <w:rsid w:val="00F261BB"/>
    <w:rsid w:val="00F519C0"/>
    <w:rsid w:val="00F542FC"/>
    <w:rsid w:val="00F57019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ansinterligne1">
    <w:name w:val="Sans interligne1"/>
    <w:rsid w:val="00A86D23"/>
    <w:pPr>
      <w:widowControl/>
      <w:suppressAutoHyphens/>
      <w:autoSpaceDE/>
      <w:autoSpaceDN/>
    </w:pPr>
    <w:rPr>
      <w:rFonts w:ascii="Times New Roman" w:eastAsia="MS Mincho" w:hAnsi="Times New Roman" w:cs="Times New Roman"/>
      <w:sz w:val="24"/>
      <w:szCs w:val="24"/>
      <w:lang w:val="fr-FR" w:eastAsia="ar-SA"/>
    </w:rPr>
  </w:style>
  <w:style w:type="paragraph" w:customStyle="1" w:styleId="Paragraphedeliste1">
    <w:name w:val="Paragraphe de liste1"/>
    <w:basedOn w:val="Normal"/>
    <w:rsid w:val="00A86D23"/>
    <w:pPr>
      <w:widowControl/>
      <w:suppressAutoHyphens/>
      <w:autoSpaceDE/>
      <w:autoSpaceDN/>
      <w:ind w:left="708"/>
    </w:pPr>
    <w:rPr>
      <w:rFonts w:ascii="Times New Roman" w:eastAsia="MS Mincho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openxmlformats.org/package/2006/metadata/core-properties"/>
    <ds:schemaRef ds:uri="2c7ddd52-0a06-43b1-a35c-dcb15ea2e3f4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0417AE-5C19-41E0-A64F-A4D39E90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gbeiline</cp:lastModifiedBy>
  <cp:revision>2</cp:revision>
  <cp:lastPrinted>2023-06-06T08:27:00Z</cp:lastPrinted>
  <dcterms:created xsi:type="dcterms:W3CDTF">2023-06-27T06:35:00Z</dcterms:created>
  <dcterms:modified xsi:type="dcterms:W3CDTF">2023-06-27T06:35:00Z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